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2FF" w:rsidRDefault="00A562FF"/>
    <w:tbl>
      <w:tblPr>
        <w:tblW w:w="4891" w:type="pct"/>
        <w:tblInd w:w="108" w:type="dxa"/>
        <w:tblLook w:val="04A0"/>
      </w:tblPr>
      <w:tblGrid>
        <w:gridCol w:w="3268"/>
        <w:gridCol w:w="3378"/>
        <w:gridCol w:w="3271"/>
      </w:tblGrid>
      <w:tr w:rsidR="004D03A5" w:rsidRPr="004D03A5" w:rsidTr="009A73A1">
        <w:tc>
          <w:tcPr>
            <w:tcW w:w="1647" w:type="pct"/>
          </w:tcPr>
          <w:p w:rsidR="004D03A5" w:rsidRPr="004D03A5" w:rsidRDefault="004D03A5" w:rsidP="00E7330C">
            <w:pPr>
              <w:spacing w:before="60" w:after="60"/>
              <w:rPr>
                <w:rFonts w:cs="Arial"/>
                <w:sz w:val="20"/>
                <w:szCs w:val="22"/>
                <w:lang w:eastAsia="en-US"/>
              </w:rPr>
            </w:pPr>
            <w:proofErr w:type="spellStart"/>
            <w:r>
              <w:rPr>
                <w:rFonts w:cs="Arial"/>
                <w:sz w:val="20"/>
                <w:lang w:eastAsia="en-US"/>
              </w:rPr>
              <w:t>Prot</w:t>
            </w:r>
            <w:proofErr w:type="spellEnd"/>
            <w:r>
              <w:rPr>
                <w:rFonts w:cs="Arial"/>
                <w:sz w:val="20"/>
                <w:lang w:eastAsia="en-US"/>
              </w:rPr>
              <w:t xml:space="preserve">. </w:t>
            </w:r>
            <w:proofErr w:type="spellStart"/>
            <w:r>
              <w:rPr>
                <w:rFonts w:cs="Arial"/>
                <w:sz w:val="20"/>
                <w:lang w:eastAsia="en-US"/>
              </w:rPr>
              <w:t>n°</w:t>
            </w:r>
            <w:proofErr w:type="spellEnd"/>
            <w:r w:rsidR="00E7330C">
              <w:rPr>
                <w:rFonts w:cs="Arial"/>
                <w:sz w:val="20"/>
                <w:lang w:eastAsia="en-US"/>
              </w:rPr>
              <w:t>. 2644  /  C - 14</w:t>
            </w:r>
            <w:r>
              <w:rPr>
                <w:rFonts w:cs="Arial"/>
                <w:sz w:val="20"/>
                <w:lang w:eastAsia="en-US"/>
              </w:rPr>
              <w:t xml:space="preserve"> </w:t>
            </w:r>
          </w:p>
        </w:tc>
        <w:tc>
          <w:tcPr>
            <w:tcW w:w="1703" w:type="pct"/>
          </w:tcPr>
          <w:p w:rsidR="004D03A5" w:rsidRPr="004D03A5" w:rsidRDefault="004D03A5" w:rsidP="009A73A1">
            <w:pPr>
              <w:spacing w:before="60" w:after="60"/>
              <w:rPr>
                <w:rFonts w:cs="Arial"/>
                <w:sz w:val="20"/>
                <w:szCs w:val="22"/>
                <w:lang w:eastAsia="en-US"/>
              </w:rPr>
            </w:pPr>
          </w:p>
        </w:tc>
        <w:tc>
          <w:tcPr>
            <w:tcW w:w="1649" w:type="pct"/>
          </w:tcPr>
          <w:p w:rsidR="004D03A5" w:rsidRPr="004D03A5" w:rsidRDefault="004D03A5" w:rsidP="004D03A5">
            <w:pPr>
              <w:spacing w:before="60" w:after="60"/>
              <w:rPr>
                <w:rFonts w:cs="Arial"/>
                <w:sz w:val="20"/>
                <w:lang w:eastAsia="en-US"/>
              </w:rPr>
            </w:pPr>
            <w:proofErr w:type="spellStart"/>
            <w:r>
              <w:rPr>
                <w:rFonts w:cs="Arial"/>
                <w:sz w:val="20"/>
                <w:lang w:eastAsia="en-US"/>
              </w:rPr>
              <w:t>Fagnano</w:t>
            </w:r>
            <w:proofErr w:type="spellEnd"/>
            <w:r>
              <w:rPr>
                <w:rFonts w:cs="Arial"/>
                <w:sz w:val="20"/>
                <w:lang w:eastAsia="en-US"/>
              </w:rPr>
              <w:t xml:space="preserve"> Olona, </w:t>
            </w:r>
            <w:r w:rsidR="003C3BB2">
              <w:rPr>
                <w:rFonts w:cs="Arial"/>
                <w:sz w:val="20"/>
                <w:lang w:eastAsia="en-US"/>
              </w:rPr>
              <w:t>31 maggio 2016</w:t>
            </w:r>
          </w:p>
        </w:tc>
      </w:tr>
    </w:tbl>
    <w:p w:rsidR="004D03A5" w:rsidRPr="004D03A5" w:rsidRDefault="004D03A5" w:rsidP="004D03A5">
      <w:pPr>
        <w:spacing w:before="60" w:after="60"/>
        <w:rPr>
          <w:rFonts w:cs="Arial"/>
          <w:sz w:val="20"/>
          <w:u w:val="single"/>
          <w:lang w:eastAsia="en-US"/>
        </w:rPr>
      </w:pPr>
    </w:p>
    <w:p w:rsidR="00EA22A0" w:rsidRDefault="00EA22A0" w:rsidP="00A41ACD">
      <w:pPr>
        <w:autoSpaceDE w:val="0"/>
        <w:autoSpaceDN w:val="0"/>
        <w:adjustRightInd w:val="0"/>
        <w:jc w:val="center"/>
        <w:rPr>
          <w:rFonts w:asciiTheme="minorHAnsi" w:eastAsia="Calibri" w:hAnsiTheme="minorHAnsi" w:cs="TT188t00"/>
          <w:b/>
          <w:sz w:val="22"/>
          <w:szCs w:val="22"/>
        </w:rPr>
      </w:pPr>
    </w:p>
    <w:p w:rsidR="003E4774" w:rsidRPr="0081642C" w:rsidRDefault="003E4774" w:rsidP="00A41ACD">
      <w:pPr>
        <w:autoSpaceDE w:val="0"/>
        <w:autoSpaceDN w:val="0"/>
        <w:adjustRightInd w:val="0"/>
        <w:jc w:val="center"/>
        <w:rPr>
          <w:rFonts w:asciiTheme="minorHAnsi" w:eastAsia="Calibri" w:hAnsiTheme="minorHAnsi" w:cs="TT188t00"/>
          <w:b/>
          <w:sz w:val="22"/>
          <w:szCs w:val="22"/>
        </w:rPr>
      </w:pPr>
      <w:bookmarkStart w:id="0" w:name="_GoBack"/>
      <w:bookmarkEnd w:id="0"/>
      <w:r w:rsidRPr="0081642C">
        <w:rPr>
          <w:rFonts w:asciiTheme="minorHAnsi" w:eastAsia="Calibri" w:hAnsiTheme="minorHAnsi" w:cs="TT188t00"/>
          <w:b/>
          <w:sz w:val="22"/>
          <w:szCs w:val="22"/>
        </w:rPr>
        <w:t>Avviso di selezione a personale interno/esterno per il conferimento incarico di esperto collaudatore nell’ambito del PON (FESR) per la realizzazione delle infrastrutture di rete LAN/WLAN</w:t>
      </w:r>
    </w:p>
    <w:p w:rsidR="0081642C" w:rsidRPr="0081642C" w:rsidRDefault="0081642C" w:rsidP="00A41ACD">
      <w:pPr>
        <w:autoSpaceDE w:val="0"/>
        <w:autoSpaceDN w:val="0"/>
        <w:adjustRightInd w:val="0"/>
        <w:jc w:val="center"/>
        <w:rPr>
          <w:rFonts w:asciiTheme="minorHAnsi" w:eastAsia="Calibri" w:hAnsiTheme="minorHAnsi" w:cs="TT188t00"/>
          <w:b/>
          <w:sz w:val="22"/>
          <w:szCs w:val="22"/>
        </w:rPr>
      </w:pPr>
      <w:r w:rsidRPr="0081642C">
        <w:rPr>
          <w:rFonts w:asciiTheme="minorHAnsi" w:eastAsia="Calibri" w:hAnsiTheme="minorHAnsi" w:cs="TT188t00"/>
          <w:b/>
          <w:sz w:val="22"/>
          <w:szCs w:val="22"/>
        </w:rPr>
        <w:t xml:space="preserve">Progetto: </w:t>
      </w:r>
      <w:r w:rsidR="001D314C">
        <w:rPr>
          <w:rFonts w:asciiTheme="minorHAnsi" w:eastAsia="Calibri" w:hAnsiTheme="minorHAnsi" w:cs="TT188t00"/>
          <w:b/>
          <w:sz w:val="22"/>
          <w:szCs w:val="22"/>
        </w:rPr>
        <w:t xml:space="preserve"> 10.8.1.A1 – FESRPON – LO – 2015 - 112</w:t>
      </w:r>
    </w:p>
    <w:p w:rsidR="0081642C" w:rsidRPr="0081642C" w:rsidRDefault="0081642C" w:rsidP="00A41ACD">
      <w:pPr>
        <w:autoSpaceDE w:val="0"/>
        <w:autoSpaceDN w:val="0"/>
        <w:adjustRightInd w:val="0"/>
        <w:jc w:val="center"/>
        <w:rPr>
          <w:rFonts w:asciiTheme="minorHAnsi" w:eastAsia="Calibri" w:hAnsiTheme="minorHAnsi" w:cs="TT188t00"/>
          <w:b/>
          <w:sz w:val="22"/>
          <w:szCs w:val="22"/>
        </w:rPr>
      </w:pPr>
      <w:r w:rsidRPr="0081642C">
        <w:rPr>
          <w:rFonts w:asciiTheme="minorHAnsi" w:eastAsia="Calibri" w:hAnsiTheme="minorHAnsi" w:cs="TT188t00"/>
          <w:b/>
          <w:sz w:val="22"/>
          <w:szCs w:val="22"/>
        </w:rPr>
        <w:t xml:space="preserve">CUP:  </w:t>
      </w:r>
      <w:r w:rsidR="009B3B77">
        <w:rPr>
          <w:rFonts w:asciiTheme="minorHAnsi" w:eastAsia="Calibri" w:hAnsiTheme="minorHAnsi" w:cs="TT188t00"/>
          <w:b/>
          <w:sz w:val="22"/>
          <w:szCs w:val="22"/>
        </w:rPr>
        <w:t>E96J15001220007</w:t>
      </w:r>
      <w:r w:rsidRPr="0081642C">
        <w:rPr>
          <w:rFonts w:asciiTheme="minorHAnsi" w:eastAsia="Calibri" w:hAnsiTheme="minorHAnsi" w:cs="TT188t00"/>
          <w:b/>
          <w:sz w:val="22"/>
          <w:szCs w:val="22"/>
        </w:rPr>
        <w:t xml:space="preserve">            -  CIG: </w:t>
      </w:r>
      <w:r w:rsidR="009B3B77">
        <w:rPr>
          <w:rFonts w:asciiTheme="minorHAnsi" w:eastAsia="Calibri" w:hAnsiTheme="minorHAnsi" w:cs="TT188t00"/>
          <w:b/>
          <w:sz w:val="22"/>
          <w:szCs w:val="22"/>
        </w:rPr>
        <w:t xml:space="preserve"> 662812669A</w:t>
      </w:r>
      <w:r w:rsidRPr="0081642C">
        <w:rPr>
          <w:rFonts w:asciiTheme="minorHAnsi" w:eastAsia="Calibri" w:hAnsiTheme="minorHAnsi" w:cs="TT188t00"/>
          <w:b/>
          <w:sz w:val="22"/>
          <w:szCs w:val="22"/>
        </w:rPr>
        <w:t xml:space="preserve"> </w:t>
      </w:r>
    </w:p>
    <w:p w:rsidR="003E4774" w:rsidRDefault="003E4774" w:rsidP="003E4774">
      <w:pPr>
        <w:autoSpaceDE w:val="0"/>
        <w:autoSpaceDN w:val="0"/>
        <w:adjustRightInd w:val="0"/>
        <w:rPr>
          <w:rFonts w:asciiTheme="minorHAnsi" w:eastAsia="Calibri" w:hAnsiTheme="minorHAnsi" w:cs="TT188t00"/>
          <w:sz w:val="22"/>
          <w:szCs w:val="22"/>
        </w:rPr>
      </w:pPr>
    </w:p>
    <w:p w:rsidR="003E4774" w:rsidRPr="00A41ACD" w:rsidRDefault="003E4774" w:rsidP="00A41ACD">
      <w:pPr>
        <w:autoSpaceDE w:val="0"/>
        <w:autoSpaceDN w:val="0"/>
        <w:adjustRightInd w:val="0"/>
        <w:jc w:val="center"/>
        <w:rPr>
          <w:rFonts w:asciiTheme="minorHAnsi" w:eastAsia="Calibri" w:hAnsiTheme="minorHAnsi" w:cs="TT188t00"/>
          <w:b/>
          <w:sz w:val="22"/>
          <w:szCs w:val="22"/>
        </w:rPr>
      </w:pPr>
      <w:r w:rsidRPr="00A41ACD">
        <w:rPr>
          <w:rFonts w:asciiTheme="minorHAnsi" w:eastAsia="Calibri" w:hAnsiTheme="minorHAnsi" w:cs="TT188t00"/>
          <w:b/>
          <w:sz w:val="22"/>
          <w:szCs w:val="22"/>
        </w:rPr>
        <w:t>IL DIRIGENTE SCOLASTICO</w:t>
      </w:r>
    </w:p>
    <w:p w:rsidR="00EA22A0" w:rsidRDefault="00EA22A0" w:rsidP="00A41ACD">
      <w:pPr>
        <w:autoSpaceDE w:val="0"/>
        <w:autoSpaceDN w:val="0"/>
        <w:adjustRightInd w:val="0"/>
        <w:ind w:left="1134" w:hanging="1134"/>
        <w:rPr>
          <w:rFonts w:asciiTheme="minorHAnsi" w:eastAsia="Calibri" w:hAnsiTheme="minorHAnsi" w:cs="TT188t00"/>
          <w:sz w:val="22"/>
          <w:szCs w:val="22"/>
        </w:rPr>
      </w:pPr>
    </w:p>
    <w:p w:rsidR="003E4774" w:rsidRPr="003E4774" w:rsidRDefault="003E4774" w:rsidP="00A41ACD">
      <w:pPr>
        <w:autoSpaceDE w:val="0"/>
        <w:autoSpaceDN w:val="0"/>
        <w:adjustRightInd w:val="0"/>
        <w:ind w:left="1134" w:hanging="1134"/>
        <w:rPr>
          <w:rFonts w:asciiTheme="minorHAnsi" w:eastAsia="Calibri" w:hAnsiTheme="minorHAnsi" w:cs="TT188t00"/>
          <w:sz w:val="22"/>
          <w:szCs w:val="22"/>
        </w:rPr>
      </w:pPr>
      <w:r w:rsidRPr="003E4774">
        <w:rPr>
          <w:rFonts w:asciiTheme="minorHAnsi" w:eastAsia="Calibri" w:hAnsiTheme="minorHAnsi" w:cs="TT188t00"/>
          <w:sz w:val="22"/>
          <w:szCs w:val="22"/>
        </w:rPr>
        <w:t xml:space="preserve">Visto </w:t>
      </w:r>
      <w:r w:rsidR="00A41ACD">
        <w:rPr>
          <w:rFonts w:asciiTheme="minorHAnsi" w:eastAsia="Calibri" w:hAnsiTheme="minorHAnsi" w:cs="TT188t00"/>
          <w:sz w:val="22"/>
          <w:szCs w:val="22"/>
        </w:rPr>
        <w:tab/>
      </w:r>
      <w:r w:rsidRPr="003E4774">
        <w:rPr>
          <w:rFonts w:asciiTheme="minorHAnsi" w:eastAsia="Calibri" w:hAnsiTheme="minorHAnsi" w:cs="TT188t00"/>
          <w:sz w:val="22"/>
          <w:szCs w:val="22"/>
        </w:rPr>
        <w:t>il Decreto Legislativo 30 marzo 2001, n. 155 recante "Norme generali sull'ordinamento del</w:t>
      </w:r>
      <w:r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3E4774">
        <w:rPr>
          <w:rFonts w:asciiTheme="minorHAnsi" w:eastAsia="Calibri" w:hAnsiTheme="minorHAnsi" w:cs="TT188t00"/>
          <w:sz w:val="22"/>
          <w:szCs w:val="22"/>
        </w:rPr>
        <w:t>lavoro alle dipendenze della Amministrazioni Pubbliche" e successive modificazioni e</w:t>
      </w:r>
      <w:r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3E4774">
        <w:rPr>
          <w:rFonts w:asciiTheme="minorHAnsi" w:eastAsia="Calibri" w:hAnsiTheme="minorHAnsi" w:cs="TT188t00"/>
          <w:sz w:val="22"/>
          <w:szCs w:val="22"/>
        </w:rPr>
        <w:t>integrazioni;</w:t>
      </w:r>
    </w:p>
    <w:p w:rsidR="003E4774" w:rsidRPr="003E4774" w:rsidRDefault="003E4774" w:rsidP="00A41ACD">
      <w:pPr>
        <w:autoSpaceDE w:val="0"/>
        <w:autoSpaceDN w:val="0"/>
        <w:adjustRightInd w:val="0"/>
        <w:ind w:left="1134" w:hanging="1134"/>
        <w:rPr>
          <w:rFonts w:asciiTheme="minorHAnsi" w:eastAsia="Calibri" w:hAnsiTheme="minorHAnsi" w:cs="TT188t00"/>
          <w:sz w:val="22"/>
          <w:szCs w:val="22"/>
        </w:rPr>
      </w:pPr>
      <w:r w:rsidRPr="003E4774">
        <w:rPr>
          <w:rFonts w:asciiTheme="minorHAnsi" w:eastAsia="Calibri" w:hAnsiTheme="minorHAnsi" w:cs="TT188t00"/>
          <w:sz w:val="22"/>
          <w:szCs w:val="22"/>
        </w:rPr>
        <w:t xml:space="preserve">Visto </w:t>
      </w:r>
      <w:r w:rsidR="00A41ACD">
        <w:rPr>
          <w:rFonts w:asciiTheme="minorHAnsi" w:eastAsia="Calibri" w:hAnsiTheme="minorHAnsi" w:cs="TT188t00"/>
          <w:sz w:val="22"/>
          <w:szCs w:val="22"/>
        </w:rPr>
        <w:tab/>
      </w:r>
      <w:r w:rsidRPr="003E4774">
        <w:rPr>
          <w:rFonts w:asciiTheme="minorHAnsi" w:eastAsia="Calibri" w:hAnsiTheme="minorHAnsi" w:cs="TT188t00"/>
          <w:sz w:val="22"/>
          <w:szCs w:val="22"/>
        </w:rPr>
        <w:t>il DPR 275199, concernente norme in materia di autonomia delle istituzioni scolastiche;</w:t>
      </w:r>
    </w:p>
    <w:p w:rsidR="003E4774" w:rsidRPr="003E4774" w:rsidRDefault="003E4774" w:rsidP="00A41ACD">
      <w:pPr>
        <w:autoSpaceDE w:val="0"/>
        <w:autoSpaceDN w:val="0"/>
        <w:adjustRightInd w:val="0"/>
        <w:ind w:left="1134" w:hanging="1134"/>
        <w:rPr>
          <w:rFonts w:asciiTheme="minorHAnsi" w:eastAsia="Calibri" w:hAnsiTheme="minorHAnsi" w:cs="TT188t00"/>
          <w:sz w:val="22"/>
          <w:szCs w:val="22"/>
        </w:rPr>
      </w:pPr>
      <w:r w:rsidRPr="003E4774">
        <w:rPr>
          <w:rFonts w:asciiTheme="minorHAnsi" w:eastAsia="Calibri" w:hAnsiTheme="minorHAnsi" w:cs="TT188t00"/>
          <w:sz w:val="22"/>
          <w:szCs w:val="22"/>
        </w:rPr>
        <w:t xml:space="preserve">Visto </w:t>
      </w:r>
      <w:r w:rsidR="00A41ACD">
        <w:rPr>
          <w:rFonts w:asciiTheme="minorHAnsi" w:eastAsia="Calibri" w:hAnsiTheme="minorHAnsi" w:cs="TT188t00"/>
          <w:sz w:val="22"/>
          <w:szCs w:val="22"/>
        </w:rPr>
        <w:tab/>
      </w:r>
      <w:r w:rsidRPr="003E4774">
        <w:rPr>
          <w:rFonts w:asciiTheme="minorHAnsi" w:eastAsia="Calibri" w:hAnsiTheme="minorHAnsi" w:cs="TT188t00"/>
          <w:sz w:val="22"/>
          <w:szCs w:val="22"/>
        </w:rPr>
        <w:t>il Decreto Interministeriale n. 44 del 1 febbraio 2001 “Regolamento concernente le</w:t>
      </w:r>
      <w:r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3E4774">
        <w:rPr>
          <w:rFonts w:asciiTheme="minorHAnsi" w:eastAsia="Calibri" w:hAnsiTheme="minorHAnsi" w:cs="TT188t00"/>
          <w:sz w:val="22"/>
          <w:szCs w:val="22"/>
        </w:rPr>
        <w:t>istruzioni generali sulla gestione amministrativo-contabile delle Istituzioni Scolastiche”;</w:t>
      </w:r>
    </w:p>
    <w:p w:rsidR="003E4774" w:rsidRPr="003E4774" w:rsidRDefault="003E4774" w:rsidP="00A41ACD">
      <w:pPr>
        <w:autoSpaceDE w:val="0"/>
        <w:autoSpaceDN w:val="0"/>
        <w:adjustRightInd w:val="0"/>
        <w:ind w:left="1134" w:hanging="1134"/>
        <w:rPr>
          <w:rFonts w:asciiTheme="minorHAnsi" w:eastAsia="Calibri" w:hAnsiTheme="minorHAnsi" w:cs="TT188t00"/>
          <w:sz w:val="22"/>
          <w:szCs w:val="22"/>
        </w:rPr>
      </w:pPr>
      <w:r w:rsidRPr="003E4774">
        <w:rPr>
          <w:rFonts w:asciiTheme="minorHAnsi" w:eastAsia="Calibri" w:hAnsiTheme="minorHAnsi" w:cs="TT188t00"/>
          <w:sz w:val="22"/>
          <w:szCs w:val="22"/>
        </w:rPr>
        <w:t xml:space="preserve">Visti </w:t>
      </w:r>
      <w:r w:rsidR="00A41ACD">
        <w:rPr>
          <w:rFonts w:asciiTheme="minorHAnsi" w:eastAsia="Calibri" w:hAnsiTheme="minorHAnsi" w:cs="TT188t00"/>
          <w:sz w:val="22"/>
          <w:szCs w:val="22"/>
        </w:rPr>
        <w:tab/>
        <w:t>i</w:t>
      </w:r>
      <w:r w:rsidRPr="003E4774">
        <w:rPr>
          <w:rFonts w:asciiTheme="minorHAnsi" w:eastAsia="Calibri" w:hAnsiTheme="minorHAnsi" w:cs="TT188t00"/>
          <w:sz w:val="22"/>
          <w:szCs w:val="22"/>
        </w:rPr>
        <w:t xml:space="preserve"> Regolamenti (UE) n. L303120L3 recanti disposizioni comuni sui Fondi strutturali e di</w:t>
      </w:r>
      <w:r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3E4774">
        <w:rPr>
          <w:rFonts w:asciiTheme="minorHAnsi" w:eastAsia="Calibri" w:hAnsiTheme="minorHAnsi" w:cs="TT188t00"/>
          <w:sz w:val="22"/>
          <w:szCs w:val="22"/>
        </w:rPr>
        <w:t>investimento europei, il Regolamento (UE) n. L30tl2OL3 relativo al Fondo Europeo di</w:t>
      </w:r>
      <w:r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3E4774">
        <w:rPr>
          <w:rFonts w:asciiTheme="minorHAnsi" w:eastAsia="Calibri" w:hAnsiTheme="minorHAnsi" w:cs="TT188t00"/>
          <w:sz w:val="22"/>
          <w:szCs w:val="22"/>
        </w:rPr>
        <w:t>Sviluppo Regionale (FESR) e il Regolamento (UE) n. 730412013 relativo al Fondo Sociale</w:t>
      </w:r>
      <w:r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3E4774">
        <w:rPr>
          <w:rFonts w:asciiTheme="minorHAnsi" w:eastAsia="Calibri" w:hAnsiTheme="minorHAnsi" w:cs="TT188t00"/>
          <w:sz w:val="22"/>
          <w:szCs w:val="22"/>
        </w:rPr>
        <w:t>Europeo;</w:t>
      </w:r>
    </w:p>
    <w:p w:rsidR="003E4774" w:rsidRPr="003E4774" w:rsidRDefault="003E4774" w:rsidP="00A41ACD">
      <w:pPr>
        <w:autoSpaceDE w:val="0"/>
        <w:autoSpaceDN w:val="0"/>
        <w:adjustRightInd w:val="0"/>
        <w:ind w:left="1134" w:hanging="1134"/>
        <w:rPr>
          <w:rFonts w:asciiTheme="minorHAnsi" w:eastAsia="Calibri" w:hAnsiTheme="minorHAnsi" w:cs="TT188t00"/>
          <w:sz w:val="22"/>
          <w:szCs w:val="22"/>
        </w:rPr>
      </w:pPr>
      <w:r w:rsidRPr="003E4774">
        <w:rPr>
          <w:rFonts w:asciiTheme="minorHAnsi" w:eastAsia="Calibri" w:hAnsiTheme="minorHAnsi" w:cs="TT188t00"/>
          <w:sz w:val="22"/>
          <w:szCs w:val="22"/>
        </w:rPr>
        <w:t xml:space="preserve">Visto </w:t>
      </w:r>
      <w:r w:rsidR="00A41ACD">
        <w:rPr>
          <w:rFonts w:asciiTheme="minorHAnsi" w:eastAsia="Calibri" w:hAnsiTheme="minorHAnsi" w:cs="TT188t00"/>
          <w:sz w:val="22"/>
          <w:szCs w:val="22"/>
        </w:rPr>
        <w:tab/>
      </w:r>
      <w:r w:rsidRPr="003E4774">
        <w:rPr>
          <w:rFonts w:asciiTheme="minorHAnsi" w:eastAsia="Calibri" w:hAnsiTheme="minorHAnsi" w:cs="TT188t00"/>
          <w:sz w:val="22"/>
          <w:szCs w:val="22"/>
        </w:rPr>
        <w:t>il PON - Programma Operativo Nazionale 20141T05M2OP001</w:t>
      </w:r>
      <w:r w:rsidR="0081642C"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3E4774">
        <w:rPr>
          <w:rFonts w:asciiTheme="minorHAnsi" w:eastAsia="Calibri" w:hAnsiTheme="minorHAnsi" w:cs="TT188t00"/>
          <w:sz w:val="22"/>
          <w:szCs w:val="22"/>
        </w:rPr>
        <w:t>"Per la scuola – competenze</w:t>
      </w:r>
      <w:r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3E4774">
        <w:rPr>
          <w:rFonts w:asciiTheme="minorHAnsi" w:eastAsia="Calibri" w:hAnsiTheme="minorHAnsi" w:cs="TT188t00"/>
          <w:sz w:val="22"/>
          <w:szCs w:val="22"/>
        </w:rPr>
        <w:t>e ambienti per l’apprendimento" approvato con Decisione C(2014) n. 9952, del 17</w:t>
      </w:r>
      <w:r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3E4774">
        <w:rPr>
          <w:rFonts w:asciiTheme="minorHAnsi" w:eastAsia="Calibri" w:hAnsiTheme="minorHAnsi" w:cs="TT188t00"/>
          <w:sz w:val="22"/>
          <w:szCs w:val="22"/>
        </w:rPr>
        <w:t>dicembre 2014 della Commissione Europea;</w:t>
      </w:r>
    </w:p>
    <w:p w:rsidR="003E4774" w:rsidRPr="003E4774" w:rsidRDefault="003E4774" w:rsidP="00A41ACD">
      <w:pPr>
        <w:autoSpaceDE w:val="0"/>
        <w:autoSpaceDN w:val="0"/>
        <w:adjustRightInd w:val="0"/>
        <w:ind w:left="1134" w:hanging="1134"/>
        <w:rPr>
          <w:rFonts w:asciiTheme="minorHAnsi" w:eastAsia="Calibri" w:hAnsiTheme="minorHAnsi" w:cs="TT188t00"/>
          <w:sz w:val="22"/>
          <w:szCs w:val="22"/>
        </w:rPr>
      </w:pPr>
      <w:r w:rsidRPr="003E4774">
        <w:rPr>
          <w:rFonts w:asciiTheme="minorHAnsi" w:eastAsia="Calibri" w:hAnsiTheme="minorHAnsi" w:cs="TT188t00"/>
          <w:sz w:val="22"/>
          <w:szCs w:val="22"/>
        </w:rPr>
        <w:t xml:space="preserve">Vista </w:t>
      </w:r>
      <w:r w:rsidR="00A41ACD">
        <w:rPr>
          <w:rFonts w:asciiTheme="minorHAnsi" w:eastAsia="Calibri" w:hAnsiTheme="minorHAnsi" w:cs="TT188t00"/>
          <w:sz w:val="22"/>
          <w:szCs w:val="22"/>
        </w:rPr>
        <w:tab/>
      </w:r>
      <w:r w:rsidRPr="003E4774">
        <w:rPr>
          <w:rFonts w:asciiTheme="minorHAnsi" w:eastAsia="Calibri" w:hAnsiTheme="minorHAnsi" w:cs="TT188t00"/>
          <w:sz w:val="22"/>
          <w:szCs w:val="22"/>
        </w:rPr>
        <w:t xml:space="preserve">La Delibera del Consiglio di Istituto n. </w:t>
      </w:r>
      <w:r w:rsidR="009B3B77">
        <w:rPr>
          <w:rFonts w:asciiTheme="minorHAnsi" w:eastAsia="Calibri" w:hAnsiTheme="minorHAnsi" w:cs="TT188t00"/>
          <w:sz w:val="22"/>
          <w:szCs w:val="22"/>
        </w:rPr>
        <w:t>22 del 05/10/2015</w:t>
      </w:r>
      <w:r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3E4774">
        <w:rPr>
          <w:rFonts w:asciiTheme="minorHAnsi" w:eastAsia="Calibri" w:hAnsiTheme="minorHAnsi" w:cs="TT188t00"/>
          <w:sz w:val="22"/>
          <w:szCs w:val="22"/>
        </w:rPr>
        <w:t>con la quale è stato approvato</w:t>
      </w:r>
      <w:r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3E4774">
        <w:rPr>
          <w:rFonts w:asciiTheme="minorHAnsi" w:eastAsia="Calibri" w:hAnsiTheme="minorHAnsi" w:cs="TT188t00"/>
          <w:sz w:val="22"/>
          <w:szCs w:val="22"/>
        </w:rPr>
        <w:t>il POF per l’anno scolastico 2015/16;</w:t>
      </w:r>
    </w:p>
    <w:p w:rsidR="003E4774" w:rsidRPr="003E4774" w:rsidRDefault="003E4774" w:rsidP="00A41ACD">
      <w:pPr>
        <w:autoSpaceDE w:val="0"/>
        <w:autoSpaceDN w:val="0"/>
        <w:adjustRightInd w:val="0"/>
        <w:ind w:left="1134" w:hanging="1134"/>
        <w:rPr>
          <w:rFonts w:asciiTheme="minorHAnsi" w:eastAsia="Calibri" w:hAnsiTheme="minorHAnsi" w:cs="TT188t00"/>
          <w:sz w:val="22"/>
          <w:szCs w:val="22"/>
        </w:rPr>
      </w:pPr>
      <w:r w:rsidRPr="003E4774">
        <w:rPr>
          <w:rFonts w:asciiTheme="minorHAnsi" w:eastAsia="Calibri" w:hAnsiTheme="minorHAnsi" w:cs="TT188t00"/>
          <w:sz w:val="22"/>
          <w:szCs w:val="22"/>
        </w:rPr>
        <w:t xml:space="preserve">Vista </w:t>
      </w:r>
      <w:r w:rsidR="00A41ACD">
        <w:rPr>
          <w:rFonts w:asciiTheme="minorHAnsi" w:eastAsia="Calibri" w:hAnsiTheme="minorHAnsi" w:cs="TT188t00"/>
          <w:sz w:val="22"/>
          <w:szCs w:val="22"/>
        </w:rPr>
        <w:tab/>
      </w:r>
      <w:r w:rsidRPr="003E4774">
        <w:rPr>
          <w:rFonts w:asciiTheme="minorHAnsi" w:eastAsia="Calibri" w:hAnsiTheme="minorHAnsi" w:cs="TT188t00"/>
          <w:sz w:val="22"/>
          <w:szCs w:val="22"/>
        </w:rPr>
        <w:t xml:space="preserve">La nota MIUR </w:t>
      </w:r>
      <w:proofErr w:type="spellStart"/>
      <w:r w:rsidRPr="003E4774">
        <w:rPr>
          <w:rFonts w:asciiTheme="minorHAnsi" w:eastAsia="Calibri" w:hAnsiTheme="minorHAnsi" w:cs="TT188t00"/>
          <w:sz w:val="22"/>
          <w:szCs w:val="22"/>
        </w:rPr>
        <w:t>prot</w:t>
      </w:r>
      <w:proofErr w:type="spellEnd"/>
      <w:r w:rsidRPr="003E4774">
        <w:rPr>
          <w:rFonts w:asciiTheme="minorHAnsi" w:eastAsia="Calibri" w:hAnsiTheme="minorHAnsi" w:cs="TT188t00"/>
          <w:sz w:val="22"/>
          <w:szCs w:val="22"/>
        </w:rPr>
        <w:t>. n. 30611 del 23/12/2015 di approvazione dell’intervento a valere</w:t>
      </w:r>
      <w:r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3E4774">
        <w:rPr>
          <w:rFonts w:asciiTheme="minorHAnsi" w:eastAsia="Calibri" w:hAnsiTheme="minorHAnsi" w:cs="TT188t00"/>
          <w:sz w:val="22"/>
          <w:szCs w:val="22"/>
        </w:rPr>
        <w:t>sull’obiettivo/azione del PON “Programma Operativo Nazionale” 2014IT05M20P001 per la</w:t>
      </w:r>
      <w:r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3E4774">
        <w:rPr>
          <w:rFonts w:asciiTheme="minorHAnsi" w:eastAsia="Calibri" w:hAnsiTheme="minorHAnsi" w:cs="TT188t00"/>
          <w:sz w:val="22"/>
          <w:szCs w:val="22"/>
        </w:rPr>
        <w:t>scuola competenze e ambienti per l’apprendimento” ed il relativo finanziamento;</w:t>
      </w:r>
    </w:p>
    <w:p w:rsidR="003E4774" w:rsidRDefault="003E4774" w:rsidP="00A41ACD">
      <w:pPr>
        <w:autoSpaceDE w:val="0"/>
        <w:autoSpaceDN w:val="0"/>
        <w:adjustRightInd w:val="0"/>
        <w:ind w:left="1134" w:hanging="1134"/>
        <w:rPr>
          <w:rFonts w:asciiTheme="minorHAnsi" w:eastAsia="Calibri" w:hAnsiTheme="minorHAnsi" w:cs="TT188t00"/>
          <w:sz w:val="22"/>
          <w:szCs w:val="22"/>
        </w:rPr>
      </w:pPr>
      <w:r w:rsidRPr="003E4774">
        <w:rPr>
          <w:rFonts w:asciiTheme="minorHAnsi" w:eastAsia="Calibri" w:hAnsiTheme="minorHAnsi" w:cs="TT188t00"/>
          <w:sz w:val="22"/>
          <w:szCs w:val="22"/>
        </w:rPr>
        <w:t xml:space="preserve">Visto </w:t>
      </w:r>
      <w:r w:rsidR="00A41ACD">
        <w:rPr>
          <w:rFonts w:asciiTheme="minorHAnsi" w:eastAsia="Calibri" w:hAnsiTheme="minorHAnsi" w:cs="TT188t00"/>
          <w:sz w:val="22"/>
          <w:szCs w:val="22"/>
        </w:rPr>
        <w:tab/>
      </w:r>
      <w:r w:rsidRPr="003E4774">
        <w:rPr>
          <w:rFonts w:asciiTheme="minorHAnsi" w:eastAsia="Calibri" w:hAnsiTheme="minorHAnsi" w:cs="TT188t00"/>
          <w:sz w:val="22"/>
          <w:szCs w:val="22"/>
        </w:rPr>
        <w:t xml:space="preserve">La nota </w:t>
      </w:r>
      <w:proofErr w:type="spellStart"/>
      <w:r w:rsidRPr="003E4774">
        <w:rPr>
          <w:rFonts w:asciiTheme="minorHAnsi" w:eastAsia="Calibri" w:hAnsiTheme="minorHAnsi" w:cs="TT188t00"/>
          <w:sz w:val="22"/>
          <w:szCs w:val="22"/>
        </w:rPr>
        <w:t>autorizzativa</w:t>
      </w:r>
      <w:proofErr w:type="spellEnd"/>
      <w:r w:rsidRPr="003E4774">
        <w:rPr>
          <w:rFonts w:asciiTheme="minorHAnsi" w:eastAsia="Calibri" w:hAnsiTheme="minorHAnsi" w:cs="TT188t00"/>
          <w:sz w:val="22"/>
          <w:szCs w:val="22"/>
        </w:rPr>
        <w:t xml:space="preserve"> del MIUR </w:t>
      </w:r>
      <w:proofErr w:type="spellStart"/>
      <w:r w:rsidRPr="003E4774">
        <w:rPr>
          <w:rFonts w:asciiTheme="minorHAnsi" w:eastAsia="Calibri" w:hAnsiTheme="minorHAnsi" w:cs="TT188t00"/>
          <w:sz w:val="22"/>
          <w:szCs w:val="22"/>
        </w:rPr>
        <w:t>prot</w:t>
      </w:r>
      <w:proofErr w:type="spellEnd"/>
      <w:r w:rsidRPr="003E4774">
        <w:rPr>
          <w:rFonts w:asciiTheme="minorHAnsi" w:eastAsia="Calibri" w:hAnsiTheme="minorHAnsi" w:cs="TT188t00"/>
          <w:sz w:val="22"/>
          <w:szCs w:val="22"/>
        </w:rPr>
        <w:t>. n. AOODGEFID/1764 del 20 gennaio 2016 che</w:t>
      </w:r>
      <w:r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3E4774">
        <w:rPr>
          <w:rFonts w:asciiTheme="minorHAnsi" w:eastAsia="Calibri" w:hAnsiTheme="minorHAnsi" w:cs="TT188t00"/>
          <w:sz w:val="22"/>
          <w:szCs w:val="22"/>
        </w:rPr>
        <w:t>rappresenta la formale autorizzazione ed impegno di spesa per l’Istituto Comprensivo</w:t>
      </w:r>
      <w:r>
        <w:rPr>
          <w:rFonts w:asciiTheme="minorHAnsi" w:eastAsia="Calibri" w:hAnsiTheme="minorHAnsi" w:cs="TT188t00"/>
          <w:sz w:val="22"/>
          <w:szCs w:val="22"/>
        </w:rPr>
        <w:t xml:space="preserve"> di </w:t>
      </w:r>
      <w:proofErr w:type="spellStart"/>
      <w:r>
        <w:rPr>
          <w:rFonts w:asciiTheme="minorHAnsi" w:eastAsia="Calibri" w:hAnsiTheme="minorHAnsi" w:cs="TT188t00"/>
          <w:sz w:val="22"/>
          <w:szCs w:val="22"/>
        </w:rPr>
        <w:t>Fagnano</w:t>
      </w:r>
      <w:proofErr w:type="spellEnd"/>
      <w:r>
        <w:rPr>
          <w:rFonts w:asciiTheme="minorHAnsi" w:eastAsia="Calibri" w:hAnsiTheme="minorHAnsi" w:cs="TT188t00"/>
          <w:sz w:val="22"/>
          <w:szCs w:val="22"/>
        </w:rPr>
        <w:t xml:space="preserve"> Olona </w:t>
      </w:r>
      <w:r w:rsidRPr="003E4774">
        <w:rPr>
          <w:rFonts w:asciiTheme="minorHAnsi" w:eastAsia="Calibri" w:hAnsiTheme="minorHAnsi" w:cs="TT188t00"/>
          <w:sz w:val="22"/>
          <w:szCs w:val="22"/>
        </w:rPr>
        <w:t>del progetto di seguito indicato:</w:t>
      </w:r>
      <w:r>
        <w:rPr>
          <w:rFonts w:asciiTheme="minorHAnsi" w:eastAsia="Calibri" w:hAnsiTheme="minorHAnsi" w:cs="TT188t00"/>
          <w:sz w:val="22"/>
          <w:szCs w:val="22"/>
        </w:rPr>
        <w:t xml:space="preserve">  </w:t>
      </w:r>
      <w:r w:rsidRPr="003E4774">
        <w:rPr>
          <w:rFonts w:asciiTheme="minorHAnsi" w:eastAsia="Calibri" w:hAnsiTheme="minorHAnsi" w:cs="TT188t00"/>
          <w:sz w:val="22"/>
          <w:szCs w:val="22"/>
        </w:rPr>
        <w:t>Codice autorizzazione Nazionale: PON 10.8.1 A1-FESRPON-LO-2015-</w:t>
      </w:r>
      <w:r>
        <w:rPr>
          <w:rFonts w:asciiTheme="minorHAnsi" w:eastAsia="Calibri" w:hAnsiTheme="minorHAnsi" w:cs="TT188t00"/>
          <w:sz w:val="22"/>
          <w:szCs w:val="22"/>
        </w:rPr>
        <w:t>-</w:t>
      </w:r>
      <w:r w:rsidR="009B3B77">
        <w:rPr>
          <w:rFonts w:asciiTheme="minorHAnsi" w:eastAsia="Calibri" w:hAnsiTheme="minorHAnsi" w:cs="TT188t00"/>
          <w:sz w:val="22"/>
          <w:szCs w:val="22"/>
        </w:rPr>
        <w:t>391</w:t>
      </w:r>
      <w:r>
        <w:rPr>
          <w:rFonts w:asciiTheme="minorHAnsi" w:eastAsia="Calibri" w:hAnsiTheme="minorHAnsi" w:cs="TT188t00"/>
          <w:sz w:val="22"/>
          <w:szCs w:val="22"/>
        </w:rPr>
        <w:t>-</w:t>
      </w:r>
      <w:r w:rsidR="00A41ACD">
        <w:rPr>
          <w:rFonts w:asciiTheme="minorHAnsi" w:eastAsia="Calibri" w:hAnsiTheme="minorHAnsi" w:cs="TT188t00"/>
          <w:sz w:val="22"/>
          <w:szCs w:val="22"/>
        </w:rPr>
        <w:t xml:space="preserve"> Titolo </w:t>
      </w:r>
      <w:r w:rsidRPr="003E4774">
        <w:rPr>
          <w:rFonts w:asciiTheme="minorHAnsi" w:eastAsia="Calibri" w:hAnsiTheme="minorHAnsi" w:cs="TT188t00"/>
          <w:sz w:val="22"/>
          <w:szCs w:val="22"/>
        </w:rPr>
        <w:t>“</w:t>
      </w:r>
      <w:r>
        <w:rPr>
          <w:rFonts w:asciiTheme="minorHAnsi" w:eastAsia="Calibri" w:hAnsiTheme="minorHAnsi" w:cs="TT188t00"/>
          <w:sz w:val="22"/>
          <w:szCs w:val="22"/>
        </w:rPr>
        <w:t>una didattica al passo con i tempi</w:t>
      </w:r>
      <w:r w:rsidRPr="003E4774">
        <w:rPr>
          <w:rFonts w:asciiTheme="minorHAnsi" w:eastAsia="Calibri" w:hAnsiTheme="minorHAnsi" w:cs="TT188t00"/>
          <w:sz w:val="22"/>
          <w:szCs w:val="22"/>
        </w:rPr>
        <w:t>” per un importo di € 18.500,00;</w:t>
      </w:r>
    </w:p>
    <w:p w:rsidR="0081642C" w:rsidRPr="003E4774" w:rsidRDefault="0081642C" w:rsidP="00A41ACD">
      <w:pPr>
        <w:autoSpaceDE w:val="0"/>
        <w:autoSpaceDN w:val="0"/>
        <w:adjustRightInd w:val="0"/>
        <w:ind w:left="1134" w:hanging="1134"/>
        <w:rPr>
          <w:rFonts w:asciiTheme="minorHAnsi" w:eastAsia="Calibri" w:hAnsiTheme="minorHAnsi" w:cs="TT188t00"/>
          <w:sz w:val="22"/>
          <w:szCs w:val="22"/>
        </w:rPr>
      </w:pPr>
      <w:r>
        <w:rPr>
          <w:rFonts w:asciiTheme="minorHAnsi" w:eastAsia="Calibri" w:hAnsiTheme="minorHAnsi" w:cs="TT188t00"/>
          <w:sz w:val="22"/>
          <w:szCs w:val="22"/>
        </w:rPr>
        <w:t>Lette</w:t>
      </w:r>
      <w:r>
        <w:rPr>
          <w:rFonts w:asciiTheme="minorHAnsi" w:eastAsia="Calibri" w:hAnsiTheme="minorHAnsi" w:cs="TT188t00"/>
          <w:sz w:val="22"/>
          <w:szCs w:val="22"/>
        </w:rPr>
        <w:tab/>
        <w:t xml:space="preserve">Le disposizioni per l’attuazione dei progetti </w:t>
      </w:r>
      <w:proofErr w:type="spellStart"/>
      <w:r>
        <w:rPr>
          <w:rFonts w:asciiTheme="minorHAnsi" w:eastAsia="Calibri" w:hAnsiTheme="minorHAnsi" w:cs="TT188t00"/>
          <w:sz w:val="22"/>
          <w:szCs w:val="22"/>
        </w:rPr>
        <w:t>prot</w:t>
      </w:r>
      <w:proofErr w:type="spellEnd"/>
      <w:r>
        <w:rPr>
          <w:rFonts w:asciiTheme="minorHAnsi" w:eastAsia="Calibri" w:hAnsiTheme="minorHAnsi" w:cs="TT188t00"/>
          <w:sz w:val="22"/>
          <w:szCs w:val="22"/>
        </w:rPr>
        <w:t>. n. AOODGEFID/2224 del 28 gennaio 2016;</w:t>
      </w:r>
    </w:p>
    <w:p w:rsidR="003E4774" w:rsidRPr="003E4774" w:rsidRDefault="003E4774" w:rsidP="00A41ACD">
      <w:pPr>
        <w:autoSpaceDE w:val="0"/>
        <w:autoSpaceDN w:val="0"/>
        <w:adjustRightInd w:val="0"/>
        <w:ind w:left="1134" w:hanging="1134"/>
        <w:rPr>
          <w:rFonts w:asciiTheme="minorHAnsi" w:eastAsia="Calibri" w:hAnsiTheme="minorHAnsi" w:cs="TT188t00"/>
          <w:sz w:val="22"/>
          <w:szCs w:val="22"/>
        </w:rPr>
      </w:pPr>
      <w:r w:rsidRPr="003E4774">
        <w:rPr>
          <w:rFonts w:asciiTheme="minorHAnsi" w:eastAsia="Calibri" w:hAnsiTheme="minorHAnsi" w:cs="TT188t00"/>
          <w:sz w:val="22"/>
          <w:szCs w:val="22"/>
        </w:rPr>
        <w:t xml:space="preserve">Vista </w:t>
      </w:r>
      <w:r w:rsidR="00A41ACD">
        <w:rPr>
          <w:rFonts w:asciiTheme="minorHAnsi" w:eastAsia="Calibri" w:hAnsiTheme="minorHAnsi" w:cs="TT188t00"/>
          <w:sz w:val="22"/>
          <w:szCs w:val="22"/>
        </w:rPr>
        <w:tab/>
      </w:r>
      <w:r w:rsidRPr="003E4774">
        <w:rPr>
          <w:rFonts w:asciiTheme="minorHAnsi" w:eastAsia="Calibri" w:hAnsiTheme="minorHAnsi" w:cs="TT188t00"/>
          <w:sz w:val="22"/>
          <w:szCs w:val="22"/>
        </w:rPr>
        <w:t xml:space="preserve">La delibera del Consiglio di Istituto n. </w:t>
      </w:r>
      <w:r w:rsidR="009B3B77">
        <w:rPr>
          <w:rFonts w:asciiTheme="minorHAnsi" w:eastAsia="Calibri" w:hAnsiTheme="minorHAnsi" w:cs="TT188t00"/>
          <w:sz w:val="22"/>
          <w:szCs w:val="22"/>
        </w:rPr>
        <w:t>37 del 14/12/2015</w:t>
      </w:r>
      <w:r w:rsidRPr="003E4774">
        <w:rPr>
          <w:rFonts w:asciiTheme="minorHAnsi" w:eastAsia="Calibri" w:hAnsiTheme="minorHAnsi" w:cs="TT188t00"/>
          <w:sz w:val="22"/>
          <w:szCs w:val="22"/>
        </w:rPr>
        <w:t xml:space="preserve"> di approvazione del Programma</w:t>
      </w:r>
      <w:r w:rsidR="00A41ACD"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3E4774">
        <w:rPr>
          <w:rFonts w:asciiTheme="minorHAnsi" w:eastAsia="Calibri" w:hAnsiTheme="minorHAnsi" w:cs="TT188t00"/>
          <w:sz w:val="22"/>
          <w:szCs w:val="22"/>
        </w:rPr>
        <w:t>Annuale per l’</w:t>
      </w:r>
      <w:proofErr w:type="spellStart"/>
      <w:r w:rsidRPr="003E4774">
        <w:rPr>
          <w:rFonts w:asciiTheme="minorHAnsi" w:eastAsia="Calibri" w:hAnsiTheme="minorHAnsi" w:cs="TT188t00"/>
          <w:sz w:val="22"/>
          <w:szCs w:val="22"/>
        </w:rPr>
        <w:t>E.F.</w:t>
      </w:r>
      <w:proofErr w:type="spellEnd"/>
      <w:r w:rsidRPr="003E4774">
        <w:rPr>
          <w:rFonts w:asciiTheme="minorHAnsi" w:eastAsia="Calibri" w:hAnsiTheme="minorHAnsi" w:cs="TT188t00"/>
          <w:sz w:val="22"/>
          <w:szCs w:val="22"/>
        </w:rPr>
        <w:t xml:space="preserve"> 2016;</w:t>
      </w:r>
    </w:p>
    <w:p w:rsidR="003E4774" w:rsidRPr="003E4774" w:rsidRDefault="003E4774" w:rsidP="00A41ACD">
      <w:pPr>
        <w:autoSpaceDE w:val="0"/>
        <w:autoSpaceDN w:val="0"/>
        <w:adjustRightInd w:val="0"/>
        <w:ind w:left="1134" w:hanging="1134"/>
        <w:rPr>
          <w:rFonts w:asciiTheme="minorHAnsi" w:eastAsia="Calibri" w:hAnsiTheme="minorHAnsi" w:cs="TT188t00"/>
          <w:sz w:val="22"/>
          <w:szCs w:val="22"/>
        </w:rPr>
      </w:pPr>
      <w:r w:rsidRPr="003E4774">
        <w:rPr>
          <w:rFonts w:asciiTheme="minorHAnsi" w:eastAsia="Calibri" w:hAnsiTheme="minorHAnsi" w:cs="TT188t00"/>
          <w:sz w:val="22"/>
          <w:szCs w:val="22"/>
        </w:rPr>
        <w:t xml:space="preserve">Visto </w:t>
      </w:r>
      <w:r w:rsidR="00A41ACD">
        <w:rPr>
          <w:rFonts w:asciiTheme="minorHAnsi" w:eastAsia="Calibri" w:hAnsiTheme="minorHAnsi" w:cs="TT188t00"/>
          <w:sz w:val="22"/>
          <w:szCs w:val="22"/>
        </w:rPr>
        <w:tab/>
      </w:r>
      <w:r w:rsidRPr="003E4774">
        <w:rPr>
          <w:rFonts w:asciiTheme="minorHAnsi" w:eastAsia="Calibri" w:hAnsiTheme="minorHAnsi" w:cs="TT188t00"/>
          <w:sz w:val="22"/>
          <w:szCs w:val="22"/>
        </w:rPr>
        <w:t xml:space="preserve">Il Decreto Dirigenziale di assunzione nel Programma annuale </w:t>
      </w:r>
      <w:proofErr w:type="spellStart"/>
      <w:r w:rsidRPr="003E4774">
        <w:rPr>
          <w:rFonts w:asciiTheme="minorHAnsi" w:eastAsia="Calibri" w:hAnsiTheme="minorHAnsi" w:cs="TT188t00"/>
          <w:sz w:val="22"/>
          <w:szCs w:val="22"/>
        </w:rPr>
        <w:t>e.f.</w:t>
      </w:r>
      <w:proofErr w:type="spellEnd"/>
      <w:r w:rsidRPr="003E4774">
        <w:rPr>
          <w:rFonts w:asciiTheme="minorHAnsi" w:eastAsia="Calibri" w:hAnsiTheme="minorHAnsi" w:cs="TT188t00"/>
          <w:sz w:val="22"/>
          <w:szCs w:val="22"/>
        </w:rPr>
        <w:t xml:space="preserve"> 2016 delle Entrate –</w:t>
      </w:r>
      <w:r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3E4774">
        <w:rPr>
          <w:rFonts w:asciiTheme="minorHAnsi" w:eastAsia="Calibri" w:hAnsiTheme="minorHAnsi" w:cs="TT188t00"/>
          <w:sz w:val="22"/>
          <w:szCs w:val="22"/>
        </w:rPr>
        <w:t>Mod. A, Aggregato 04 “Finanziamenti da Enti Territoriali o da altre Istituzioni Pubbliche” e</w:t>
      </w:r>
      <w:r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3E4774">
        <w:rPr>
          <w:rFonts w:asciiTheme="minorHAnsi" w:eastAsia="Calibri" w:hAnsiTheme="minorHAnsi" w:cs="TT188t00"/>
          <w:sz w:val="22"/>
          <w:szCs w:val="22"/>
        </w:rPr>
        <w:t>imputati alla Voce 01 “Finanziamenti UE” sotto conto 02 FESRPON – LO-2015-391 per</w:t>
      </w:r>
      <w:r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3E4774">
        <w:rPr>
          <w:rFonts w:asciiTheme="minorHAnsi" w:eastAsia="Calibri" w:hAnsiTheme="minorHAnsi" w:cs="TT188t00"/>
          <w:sz w:val="22"/>
          <w:szCs w:val="22"/>
        </w:rPr>
        <w:t>complessivi € 18.500,00</w:t>
      </w:r>
    </w:p>
    <w:p w:rsidR="003E4774" w:rsidRPr="003E4774" w:rsidRDefault="00A41ACD" w:rsidP="00A41ACD">
      <w:pPr>
        <w:autoSpaceDE w:val="0"/>
        <w:autoSpaceDN w:val="0"/>
        <w:adjustRightInd w:val="0"/>
        <w:ind w:left="1134" w:hanging="1134"/>
        <w:rPr>
          <w:rFonts w:asciiTheme="minorHAnsi" w:eastAsia="Calibri" w:hAnsiTheme="minorHAnsi" w:cs="TT188t00"/>
          <w:sz w:val="22"/>
          <w:szCs w:val="22"/>
        </w:rPr>
      </w:pPr>
      <w:r>
        <w:rPr>
          <w:rFonts w:asciiTheme="minorHAnsi" w:eastAsia="Calibri" w:hAnsiTheme="minorHAnsi" w:cs="TT188t00"/>
          <w:sz w:val="22"/>
          <w:szCs w:val="22"/>
        </w:rPr>
        <w:t xml:space="preserve">Visti </w:t>
      </w:r>
      <w:r>
        <w:rPr>
          <w:rFonts w:asciiTheme="minorHAnsi" w:eastAsia="Calibri" w:hAnsiTheme="minorHAnsi" w:cs="TT188t00"/>
          <w:sz w:val="22"/>
          <w:szCs w:val="22"/>
        </w:rPr>
        <w:tab/>
        <w:t>g</w:t>
      </w:r>
      <w:r w:rsidR="003E4774" w:rsidRPr="003E4774">
        <w:rPr>
          <w:rFonts w:asciiTheme="minorHAnsi" w:eastAsia="Calibri" w:hAnsiTheme="minorHAnsi" w:cs="TT188t00"/>
          <w:sz w:val="22"/>
          <w:szCs w:val="22"/>
        </w:rPr>
        <w:t xml:space="preserve">li art. 33 e 40 del D.I. n. 44/2001 </w:t>
      </w:r>
      <w:r w:rsidR="0081642C">
        <w:rPr>
          <w:rFonts w:asciiTheme="minorHAnsi" w:eastAsia="Calibri" w:hAnsiTheme="minorHAnsi" w:cs="TT188t00"/>
          <w:sz w:val="22"/>
          <w:szCs w:val="22"/>
        </w:rPr>
        <w:t xml:space="preserve">che </w:t>
      </w:r>
      <w:r w:rsidR="003E4774" w:rsidRPr="003E4774">
        <w:rPr>
          <w:rFonts w:asciiTheme="minorHAnsi" w:eastAsia="Calibri" w:hAnsiTheme="minorHAnsi" w:cs="TT188t00"/>
          <w:sz w:val="22"/>
          <w:szCs w:val="22"/>
        </w:rPr>
        <w:t>consentono di stipulare contratti di prestazione</w:t>
      </w:r>
      <w:r w:rsidR="003E4774">
        <w:rPr>
          <w:rFonts w:asciiTheme="minorHAnsi" w:eastAsia="Calibri" w:hAnsiTheme="minorHAnsi" w:cs="TT188t00"/>
          <w:sz w:val="22"/>
          <w:szCs w:val="22"/>
        </w:rPr>
        <w:t xml:space="preserve"> </w:t>
      </w:r>
      <w:r w:rsidR="003E4774" w:rsidRPr="003E4774">
        <w:rPr>
          <w:rFonts w:asciiTheme="minorHAnsi" w:eastAsia="Calibri" w:hAnsiTheme="minorHAnsi" w:cs="TT188t00"/>
          <w:sz w:val="22"/>
          <w:szCs w:val="22"/>
        </w:rPr>
        <w:t>d’opera con esperti;</w:t>
      </w:r>
    </w:p>
    <w:p w:rsidR="003E4774" w:rsidRPr="003E4774" w:rsidRDefault="003E4774" w:rsidP="00A41ACD">
      <w:pPr>
        <w:autoSpaceDE w:val="0"/>
        <w:autoSpaceDN w:val="0"/>
        <w:adjustRightInd w:val="0"/>
        <w:ind w:left="1134" w:hanging="1134"/>
        <w:rPr>
          <w:rFonts w:asciiTheme="minorHAnsi" w:eastAsia="Calibri" w:hAnsiTheme="minorHAnsi" w:cs="TT188t00"/>
          <w:sz w:val="22"/>
          <w:szCs w:val="22"/>
        </w:rPr>
      </w:pPr>
      <w:r w:rsidRPr="003E4774">
        <w:rPr>
          <w:rFonts w:asciiTheme="minorHAnsi" w:eastAsia="Calibri" w:hAnsiTheme="minorHAnsi" w:cs="TT188t00"/>
          <w:sz w:val="22"/>
          <w:szCs w:val="22"/>
        </w:rPr>
        <w:t>Considerato che per avanzare la proposta del Progetto si rende necessario procedere all'individuazione</w:t>
      </w:r>
      <w:r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3E4774">
        <w:rPr>
          <w:rFonts w:asciiTheme="minorHAnsi" w:eastAsia="Calibri" w:hAnsiTheme="minorHAnsi" w:cs="TT188t00"/>
          <w:sz w:val="22"/>
          <w:szCs w:val="22"/>
        </w:rPr>
        <w:t>della figura professione di esperto Collaudatore;</w:t>
      </w:r>
    </w:p>
    <w:p w:rsidR="004D03A5" w:rsidRPr="00A41ACD" w:rsidRDefault="003E4774" w:rsidP="003E4774">
      <w:pPr>
        <w:jc w:val="center"/>
        <w:rPr>
          <w:rFonts w:asciiTheme="minorHAnsi" w:eastAsia="Calibri" w:hAnsiTheme="minorHAnsi" w:cs="TT188t00"/>
          <w:b/>
          <w:sz w:val="22"/>
          <w:szCs w:val="22"/>
        </w:rPr>
      </w:pPr>
      <w:r w:rsidRPr="00A41ACD">
        <w:rPr>
          <w:rFonts w:asciiTheme="minorHAnsi" w:eastAsia="Calibri" w:hAnsiTheme="minorHAnsi" w:cs="TT188t00"/>
          <w:b/>
          <w:sz w:val="22"/>
          <w:szCs w:val="22"/>
        </w:rPr>
        <w:lastRenderedPageBreak/>
        <w:t>COMUNICA</w:t>
      </w:r>
    </w:p>
    <w:p w:rsidR="003E4774" w:rsidRPr="003E4774" w:rsidRDefault="003E4774" w:rsidP="003E4774">
      <w:pPr>
        <w:jc w:val="both"/>
        <w:rPr>
          <w:rFonts w:asciiTheme="minorHAnsi" w:eastAsia="Calibri" w:hAnsiTheme="minorHAnsi" w:cs="TT188t00"/>
          <w:sz w:val="22"/>
          <w:szCs w:val="22"/>
        </w:rPr>
      </w:pPr>
    </w:p>
    <w:p w:rsidR="003E4774" w:rsidRPr="003E4774" w:rsidRDefault="003E4774" w:rsidP="003E4774">
      <w:pPr>
        <w:autoSpaceDE w:val="0"/>
        <w:autoSpaceDN w:val="0"/>
        <w:adjustRightInd w:val="0"/>
        <w:rPr>
          <w:rFonts w:asciiTheme="minorHAnsi" w:eastAsia="Calibri" w:hAnsiTheme="minorHAnsi" w:cs="TT188t00"/>
          <w:sz w:val="22"/>
          <w:szCs w:val="22"/>
        </w:rPr>
      </w:pPr>
      <w:r w:rsidRPr="003E4774">
        <w:rPr>
          <w:rFonts w:asciiTheme="minorHAnsi" w:eastAsia="Calibri" w:hAnsiTheme="minorHAnsi" w:cs="TT188t00"/>
          <w:sz w:val="22"/>
          <w:szCs w:val="22"/>
        </w:rPr>
        <w:t>Che è aperta la procedura di selezione per il reclutamento di esperto collaudatore da impiegare</w:t>
      </w:r>
      <w:r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3E4774">
        <w:rPr>
          <w:rFonts w:asciiTheme="minorHAnsi" w:eastAsia="Calibri" w:hAnsiTheme="minorHAnsi" w:cs="TT188t00"/>
          <w:sz w:val="22"/>
          <w:szCs w:val="22"/>
        </w:rPr>
        <w:t>nella realizzazione del Piano Integrato di Istituto per il progetto:</w:t>
      </w:r>
      <w:r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3E4774">
        <w:rPr>
          <w:rFonts w:asciiTheme="minorHAnsi" w:eastAsia="Calibri" w:hAnsiTheme="minorHAnsi" w:cs="TT188t00"/>
          <w:sz w:val="22"/>
          <w:szCs w:val="22"/>
        </w:rPr>
        <w:t>Realizzazione, ampliamento o adeguamento delle infrastrutture di rete Lan/</w:t>
      </w:r>
      <w:proofErr w:type="spellStart"/>
      <w:r w:rsidRPr="003E4774">
        <w:rPr>
          <w:rFonts w:asciiTheme="minorHAnsi" w:eastAsia="Calibri" w:hAnsiTheme="minorHAnsi" w:cs="TT188t00"/>
          <w:sz w:val="22"/>
          <w:szCs w:val="22"/>
        </w:rPr>
        <w:t>WLan</w:t>
      </w:r>
      <w:proofErr w:type="spellEnd"/>
      <w:r w:rsidRPr="003E4774">
        <w:rPr>
          <w:rFonts w:asciiTheme="minorHAnsi" w:eastAsia="Calibri" w:hAnsiTheme="minorHAnsi" w:cs="TT188t00"/>
          <w:sz w:val="22"/>
          <w:szCs w:val="22"/>
        </w:rPr>
        <w:t xml:space="preserve"> – Obiettivo</w:t>
      </w:r>
      <w:r>
        <w:rPr>
          <w:rFonts w:asciiTheme="minorHAnsi" w:eastAsia="Calibri" w:hAnsiTheme="minorHAnsi" w:cs="TT188t00"/>
          <w:sz w:val="22"/>
          <w:szCs w:val="22"/>
        </w:rPr>
        <w:t xml:space="preserve">  </w:t>
      </w:r>
      <w:r w:rsidRPr="003E4774">
        <w:rPr>
          <w:rFonts w:asciiTheme="minorHAnsi" w:eastAsia="Calibri" w:hAnsiTheme="minorHAnsi" w:cs="TT188t00"/>
          <w:sz w:val="22"/>
          <w:szCs w:val="22"/>
        </w:rPr>
        <w:t>10.8.1.</w:t>
      </w:r>
    </w:p>
    <w:p w:rsidR="003E4774" w:rsidRDefault="003E4774" w:rsidP="003E4774">
      <w:pPr>
        <w:autoSpaceDE w:val="0"/>
        <w:autoSpaceDN w:val="0"/>
        <w:adjustRightInd w:val="0"/>
        <w:rPr>
          <w:rFonts w:asciiTheme="minorHAnsi" w:eastAsia="Calibri" w:hAnsiTheme="minorHAnsi" w:cs="TT188t00"/>
          <w:sz w:val="22"/>
          <w:szCs w:val="22"/>
        </w:rPr>
      </w:pPr>
    </w:p>
    <w:p w:rsidR="003E4774" w:rsidRPr="003E4774" w:rsidRDefault="003E4774" w:rsidP="003E4774">
      <w:pPr>
        <w:autoSpaceDE w:val="0"/>
        <w:autoSpaceDN w:val="0"/>
        <w:adjustRightInd w:val="0"/>
        <w:rPr>
          <w:rFonts w:asciiTheme="minorHAnsi" w:eastAsia="Calibri" w:hAnsiTheme="minorHAnsi" w:cs="TT188t00"/>
          <w:sz w:val="22"/>
          <w:szCs w:val="22"/>
        </w:rPr>
      </w:pPr>
      <w:r w:rsidRPr="003E4774">
        <w:rPr>
          <w:rFonts w:asciiTheme="minorHAnsi" w:eastAsia="Calibri" w:hAnsiTheme="minorHAnsi" w:cs="TT188t00"/>
          <w:sz w:val="22"/>
          <w:szCs w:val="22"/>
        </w:rPr>
        <w:t>Per la figura di collaudatore è richiesto:</w:t>
      </w:r>
    </w:p>
    <w:p w:rsidR="003E4774" w:rsidRPr="00A41ACD" w:rsidRDefault="003E4774" w:rsidP="00A41ACD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asciiTheme="minorHAnsi" w:eastAsia="Calibri" w:hAnsiTheme="minorHAnsi" w:cs="TT188t00"/>
          <w:sz w:val="22"/>
          <w:szCs w:val="22"/>
        </w:rPr>
      </w:pPr>
      <w:r w:rsidRPr="00A41ACD">
        <w:rPr>
          <w:rFonts w:asciiTheme="minorHAnsi" w:eastAsia="Calibri" w:hAnsiTheme="minorHAnsi" w:cs="TT188t00"/>
          <w:sz w:val="22"/>
          <w:szCs w:val="22"/>
        </w:rPr>
        <w:t>Titolo culturale coerente con l’intervento richiesto;</w:t>
      </w:r>
    </w:p>
    <w:p w:rsidR="003E4774" w:rsidRPr="00A41ACD" w:rsidRDefault="003E4774" w:rsidP="00A41ACD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asciiTheme="minorHAnsi" w:eastAsia="Calibri" w:hAnsiTheme="minorHAnsi" w:cs="TT188t00"/>
          <w:sz w:val="22"/>
          <w:szCs w:val="22"/>
        </w:rPr>
      </w:pPr>
      <w:r w:rsidRPr="00A41ACD">
        <w:rPr>
          <w:rFonts w:asciiTheme="minorHAnsi" w:eastAsia="Calibri" w:hAnsiTheme="minorHAnsi" w:cs="TT188t00"/>
          <w:sz w:val="22"/>
          <w:szCs w:val="22"/>
        </w:rPr>
        <w:t>Comprovata esperienza nel collaudo di infrastrutture e punti di accesso a rete</w:t>
      </w:r>
      <w:r w:rsidR="00A41ACD"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A41ACD">
        <w:rPr>
          <w:rFonts w:asciiTheme="minorHAnsi" w:eastAsia="Calibri" w:hAnsiTheme="minorHAnsi" w:cs="TT188t00"/>
          <w:sz w:val="22"/>
          <w:szCs w:val="22"/>
        </w:rPr>
        <w:t>Lan/</w:t>
      </w:r>
      <w:proofErr w:type="spellStart"/>
      <w:r w:rsidRPr="00A41ACD">
        <w:rPr>
          <w:rFonts w:asciiTheme="minorHAnsi" w:eastAsia="Calibri" w:hAnsiTheme="minorHAnsi" w:cs="TT188t00"/>
          <w:sz w:val="22"/>
          <w:szCs w:val="22"/>
        </w:rPr>
        <w:t>WLan</w:t>
      </w:r>
      <w:proofErr w:type="spellEnd"/>
      <w:r w:rsidRPr="00A41ACD">
        <w:rPr>
          <w:rFonts w:asciiTheme="minorHAnsi" w:eastAsia="Calibri" w:hAnsiTheme="minorHAnsi" w:cs="TT188t00"/>
          <w:sz w:val="22"/>
          <w:szCs w:val="22"/>
        </w:rPr>
        <w:t>;</w:t>
      </w:r>
    </w:p>
    <w:p w:rsidR="003E4774" w:rsidRPr="00A41ACD" w:rsidRDefault="003E4774" w:rsidP="00A41ACD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asciiTheme="minorHAnsi" w:eastAsia="Calibri" w:hAnsiTheme="minorHAnsi" w:cs="TT188t00"/>
          <w:sz w:val="22"/>
          <w:szCs w:val="22"/>
        </w:rPr>
      </w:pPr>
      <w:r w:rsidRPr="00A41ACD">
        <w:rPr>
          <w:rFonts w:asciiTheme="minorHAnsi" w:eastAsia="Calibri" w:hAnsiTheme="minorHAnsi" w:cs="TT188t00"/>
          <w:sz w:val="22"/>
          <w:szCs w:val="22"/>
        </w:rPr>
        <w:t>Comprovata conoscenza dell’hardware e delle apparecchiature informatiche;</w:t>
      </w:r>
    </w:p>
    <w:p w:rsidR="003E4774" w:rsidRPr="00A41ACD" w:rsidRDefault="003E4774" w:rsidP="00A41ACD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asciiTheme="minorHAnsi" w:eastAsia="Calibri" w:hAnsiTheme="minorHAnsi" w:cs="TT188t00"/>
          <w:sz w:val="22"/>
          <w:szCs w:val="22"/>
        </w:rPr>
      </w:pPr>
      <w:r w:rsidRPr="00A41ACD">
        <w:rPr>
          <w:rFonts w:asciiTheme="minorHAnsi" w:eastAsia="Calibri" w:hAnsiTheme="minorHAnsi" w:cs="TT188t00"/>
          <w:sz w:val="22"/>
          <w:szCs w:val="22"/>
        </w:rPr>
        <w:t>Comprovata conoscenza di reti Lan/</w:t>
      </w:r>
      <w:proofErr w:type="spellStart"/>
      <w:r w:rsidRPr="00A41ACD">
        <w:rPr>
          <w:rFonts w:asciiTheme="minorHAnsi" w:eastAsia="Calibri" w:hAnsiTheme="minorHAnsi" w:cs="TT188t00"/>
          <w:sz w:val="22"/>
          <w:szCs w:val="22"/>
        </w:rPr>
        <w:t>WLan</w:t>
      </w:r>
      <w:proofErr w:type="spellEnd"/>
      <w:r w:rsidRPr="00A41ACD">
        <w:rPr>
          <w:rFonts w:asciiTheme="minorHAnsi" w:eastAsia="Calibri" w:hAnsiTheme="minorHAnsi" w:cs="TT188t00"/>
          <w:sz w:val="22"/>
          <w:szCs w:val="22"/>
        </w:rPr>
        <w:t xml:space="preserve"> con firewall e </w:t>
      </w:r>
      <w:proofErr w:type="spellStart"/>
      <w:r w:rsidRPr="00A41ACD">
        <w:rPr>
          <w:rFonts w:asciiTheme="minorHAnsi" w:eastAsia="Calibri" w:hAnsiTheme="minorHAnsi" w:cs="TT188t00"/>
          <w:sz w:val="22"/>
          <w:szCs w:val="22"/>
        </w:rPr>
        <w:t>proxy</w:t>
      </w:r>
      <w:proofErr w:type="spellEnd"/>
      <w:r w:rsidRPr="00A41ACD">
        <w:rPr>
          <w:rFonts w:asciiTheme="minorHAnsi" w:eastAsia="Calibri" w:hAnsiTheme="minorHAnsi" w:cs="TT188t00"/>
          <w:sz w:val="22"/>
          <w:szCs w:val="22"/>
        </w:rPr>
        <w:t xml:space="preserve"> server</w:t>
      </w:r>
    </w:p>
    <w:p w:rsidR="00A41ACD" w:rsidRDefault="00A41ACD" w:rsidP="003E4774">
      <w:pPr>
        <w:autoSpaceDE w:val="0"/>
        <w:autoSpaceDN w:val="0"/>
        <w:adjustRightInd w:val="0"/>
        <w:rPr>
          <w:rFonts w:asciiTheme="minorHAnsi" w:eastAsia="Calibri" w:hAnsiTheme="minorHAnsi" w:cs="TT188t00"/>
          <w:sz w:val="22"/>
          <w:szCs w:val="22"/>
        </w:rPr>
      </w:pPr>
    </w:p>
    <w:p w:rsidR="003E4774" w:rsidRPr="003E4774" w:rsidRDefault="003E4774" w:rsidP="003E4774">
      <w:pPr>
        <w:autoSpaceDE w:val="0"/>
        <w:autoSpaceDN w:val="0"/>
        <w:adjustRightInd w:val="0"/>
        <w:rPr>
          <w:rFonts w:asciiTheme="minorHAnsi" w:eastAsia="Calibri" w:hAnsiTheme="minorHAnsi" w:cs="TT188t00"/>
          <w:sz w:val="22"/>
          <w:szCs w:val="22"/>
        </w:rPr>
      </w:pPr>
      <w:r w:rsidRPr="003E4774">
        <w:rPr>
          <w:rFonts w:asciiTheme="minorHAnsi" w:eastAsia="Calibri" w:hAnsiTheme="minorHAnsi" w:cs="TT188t00"/>
          <w:sz w:val="22"/>
          <w:szCs w:val="22"/>
        </w:rPr>
        <w:t>L’esperto collaudatore PON FESR dovrà:</w:t>
      </w:r>
    </w:p>
    <w:p w:rsidR="003E4774" w:rsidRPr="00A41ACD" w:rsidRDefault="003E4774" w:rsidP="00A41ACD">
      <w:pPr>
        <w:pStyle w:val="Paragrafoelenco"/>
        <w:numPr>
          <w:ilvl w:val="0"/>
          <w:numId w:val="14"/>
        </w:numPr>
        <w:autoSpaceDE w:val="0"/>
        <w:autoSpaceDN w:val="0"/>
        <w:adjustRightInd w:val="0"/>
        <w:rPr>
          <w:rFonts w:asciiTheme="minorHAnsi" w:eastAsia="Calibri" w:hAnsiTheme="minorHAnsi" w:cs="TT188t00"/>
          <w:sz w:val="22"/>
          <w:szCs w:val="22"/>
        </w:rPr>
      </w:pPr>
      <w:r w:rsidRPr="00A41ACD">
        <w:rPr>
          <w:rFonts w:asciiTheme="minorHAnsi" w:eastAsia="Calibri" w:hAnsiTheme="minorHAnsi" w:cs="TT188t00"/>
          <w:sz w:val="22"/>
          <w:szCs w:val="22"/>
        </w:rPr>
        <w:t>Collaborare con il Dirigente Scolastico, con il DSGA e con l’esperto progettista per tutte</w:t>
      </w:r>
      <w:r w:rsidR="00A41ACD" w:rsidRPr="00A41ACD"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A41ACD">
        <w:rPr>
          <w:rFonts w:asciiTheme="minorHAnsi" w:eastAsia="Calibri" w:hAnsiTheme="minorHAnsi" w:cs="TT188t00"/>
          <w:sz w:val="22"/>
          <w:szCs w:val="22"/>
        </w:rPr>
        <w:t>le problematiche relative al Piano FESR, al fine di soddisfare tutte le esigenze che</w:t>
      </w:r>
      <w:r w:rsidR="00A41ACD" w:rsidRPr="00A41ACD"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A41ACD">
        <w:rPr>
          <w:rFonts w:asciiTheme="minorHAnsi" w:eastAsia="Calibri" w:hAnsiTheme="minorHAnsi" w:cs="TT188t00"/>
          <w:sz w:val="22"/>
          <w:szCs w:val="22"/>
        </w:rPr>
        <w:t>dovessero sorgere per la corretta e completa realizzazione del piano medesimo,</w:t>
      </w:r>
    </w:p>
    <w:p w:rsidR="003E4774" w:rsidRPr="00A41ACD" w:rsidRDefault="003E4774" w:rsidP="00A41ACD">
      <w:pPr>
        <w:pStyle w:val="Paragrafoelenco"/>
        <w:numPr>
          <w:ilvl w:val="0"/>
          <w:numId w:val="14"/>
        </w:numPr>
        <w:autoSpaceDE w:val="0"/>
        <w:autoSpaceDN w:val="0"/>
        <w:adjustRightInd w:val="0"/>
        <w:rPr>
          <w:rFonts w:asciiTheme="minorHAnsi" w:eastAsia="Calibri" w:hAnsiTheme="minorHAnsi" w:cs="TT188t00"/>
          <w:sz w:val="22"/>
          <w:szCs w:val="22"/>
        </w:rPr>
      </w:pPr>
      <w:r w:rsidRPr="00A41ACD">
        <w:rPr>
          <w:rFonts w:asciiTheme="minorHAnsi" w:eastAsia="Calibri" w:hAnsiTheme="minorHAnsi" w:cs="TT188t00"/>
          <w:sz w:val="22"/>
          <w:szCs w:val="22"/>
        </w:rPr>
        <w:t>partecipando alle riunioni necessarie al buon andamento delle attività;</w:t>
      </w:r>
    </w:p>
    <w:p w:rsidR="003E4774" w:rsidRPr="00A41ACD" w:rsidRDefault="003E4774" w:rsidP="00A41ACD">
      <w:pPr>
        <w:pStyle w:val="Paragrafoelenco"/>
        <w:numPr>
          <w:ilvl w:val="0"/>
          <w:numId w:val="14"/>
        </w:numPr>
        <w:autoSpaceDE w:val="0"/>
        <w:autoSpaceDN w:val="0"/>
        <w:adjustRightInd w:val="0"/>
        <w:rPr>
          <w:rFonts w:asciiTheme="minorHAnsi" w:eastAsia="Calibri" w:hAnsiTheme="minorHAnsi" w:cs="TT188t00"/>
          <w:sz w:val="22"/>
          <w:szCs w:val="22"/>
        </w:rPr>
      </w:pPr>
      <w:r w:rsidRPr="00A41ACD">
        <w:rPr>
          <w:rFonts w:asciiTheme="minorHAnsi" w:eastAsia="Calibri" w:hAnsiTheme="minorHAnsi" w:cs="TT188t00"/>
          <w:sz w:val="22"/>
          <w:szCs w:val="22"/>
        </w:rPr>
        <w:t>Provvedere al collaudo delle attrezzature acquistate;</w:t>
      </w:r>
    </w:p>
    <w:p w:rsidR="003E4774" w:rsidRPr="00A41ACD" w:rsidRDefault="003E4774" w:rsidP="00A41ACD">
      <w:pPr>
        <w:pStyle w:val="Paragrafoelenco"/>
        <w:numPr>
          <w:ilvl w:val="0"/>
          <w:numId w:val="14"/>
        </w:numPr>
        <w:autoSpaceDE w:val="0"/>
        <w:autoSpaceDN w:val="0"/>
        <w:adjustRightInd w:val="0"/>
        <w:rPr>
          <w:rFonts w:asciiTheme="minorHAnsi" w:eastAsia="Calibri" w:hAnsiTheme="minorHAnsi" w:cs="TT188t00"/>
          <w:sz w:val="22"/>
          <w:szCs w:val="22"/>
        </w:rPr>
      </w:pPr>
      <w:r w:rsidRPr="00A41ACD">
        <w:rPr>
          <w:rFonts w:asciiTheme="minorHAnsi" w:eastAsia="Calibri" w:hAnsiTheme="minorHAnsi" w:cs="TT188t00"/>
          <w:sz w:val="22"/>
          <w:szCs w:val="22"/>
        </w:rPr>
        <w:t>Verificare la piena corrispondenza, specie in termini di funzionalità, tra le attrezzature</w:t>
      </w:r>
      <w:r w:rsidR="00A41ACD" w:rsidRPr="00A41ACD"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A41ACD">
        <w:rPr>
          <w:rFonts w:asciiTheme="minorHAnsi" w:eastAsia="Calibri" w:hAnsiTheme="minorHAnsi" w:cs="TT188t00"/>
          <w:sz w:val="22"/>
          <w:szCs w:val="22"/>
        </w:rPr>
        <w:t>acquistate, quelle indicate nell’offerta prescelta e quelle richieste nel piano degli</w:t>
      </w:r>
      <w:r w:rsidR="00A41ACD" w:rsidRPr="00A41ACD"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A41ACD">
        <w:rPr>
          <w:rFonts w:asciiTheme="minorHAnsi" w:eastAsia="Calibri" w:hAnsiTheme="minorHAnsi" w:cs="TT188t00"/>
          <w:sz w:val="22"/>
          <w:szCs w:val="22"/>
        </w:rPr>
        <w:t>acquisti;</w:t>
      </w:r>
    </w:p>
    <w:p w:rsidR="003E4774" w:rsidRPr="00A41ACD" w:rsidRDefault="003E4774" w:rsidP="00A41ACD">
      <w:pPr>
        <w:pStyle w:val="Paragrafoelenco"/>
        <w:numPr>
          <w:ilvl w:val="0"/>
          <w:numId w:val="14"/>
        </w:numPr>
        <w:autoSpaceDE w:val="0"/>
        <w:autoSpaceDN w:val="0"/>
        <w:adjustRightInd w:val="0"/>
        <w:rPr>
          <w:rFonts w:asciiTheme="minorHAnsi" w:eastAsia="Calibri" w:hAnsiTheme="minorHAnsi" w:cs="TT188t00"/>
          <w:sz w:val="22"/>
          <w:szCs w:val="22"/>
        </w:rPr>
      </w:pPr>
      <w:r w:rsidRPr="00A41ACD">
        <w:rPr>
          <w:rFonts w:asciiTheme="minorHAnsi" w:eastAsia="Calibri" w:hAnsiTheme="minorHAnsi" w:cs="TT188t00"/>
          <w:sz w:val="22"/>
          <w:szCs w:val="22"/>
        </w:rPr>
        <w:t>Verificare che tutte le apparecchiature siano corrispondenti alle norme di sicurezza;</w:t>
      </w:r>
    </w:p>
    <w:p w:rsidR="003E4774" w:rsidRPr="00A41ACD" w:rsidRDefault="003E4774" w:rsidP="00A41ACD">
      <w:pPr>
        <w:pStyle w:val="Paragrafoelenco"/>
        <w:numPr>
          <w:ilvl w:val="0"/>
          <w:numId w:val="14"/>
        </w:numPr>
        <w:autoSpaceDE w:val="0"/>
        <w:autoSpaceDN w:val="0"/>
        <w:adjustRightInd w:val="0"/>
        <w:rPr>
          <w:rFonts w:asciiTheme="minorHAnsi" w:eastAsia="Calibri" w:hAnsiTheme="minorHAnsi" w:cs="TT188t00"/>
          <w:sz w:val="22"/>
          <w:szCs w:val="22"/>
        </w:rPr>
      </w:pPr>
      <w:r w:rsidRPr="00A41ACD">
        <w:rPr>
          <w:rFonts w:asciiTheme="minorHAnsi" w:eastAsia="Calibri" w:hAnsiTheme="minorHAnsi" w:cs="TT188t00"/>
          <w:sz w:val="22"/>
          <w:szCs w:val="22"/>
        </w:rPr>
        <w:t>Redigere i verbali del collaudo finale.</w:t>
      </w:r>
    </w:p>
    <w:p w:rsidR="003E4774" w:rsidRPr="00A41ACD" w:rsidRDefault="003E4774" w:rsidP="00A41ACD">
      <w:pPr>
        <w:pStyle w:val="Paragrafoelenco"/>
        <w:numPr>
          <w:ilvl w:val="0"/>
          <w:numId w:val="14"/>
        </w:numPr>
        <w:jc w:val="both"/>
        <w:rPr>
          <w:rFonts w:asciiTheme="minorHAnsi" w:eastAsia="Calibri" w:hAnsiTheme="minorHAnsi" w:cs="TT188t00"/>
          <w:sz w:val="22"/>
          <w:szCs w:val="22"/>
        </w:rPr>
      </w:pPr>
      <w:r w:rsidRPr="00A41ACD">
        <w:rPr>
          <w:rFonts w:asciiTheme="minorHAnsi" w:eastAsia="Calibri" w:hAnsiTheme="minorHAnsi" w:cs="TT188t00"/>
          <w:sz w:val="22"/>
          <w:szCs w:val="22"/>
        </w:rPr>
        <w:t>L’attività di collaudo dovrà concludersi entro il 29/7/2016.</w:t>
      </w:r>
    </w:p>
    <w:p w:rsidR="003E4774" w:rsidRPr="003E4774" w:rsidRDefault="003E4774" w:rsidP="003E4774">
      <w:pPr>
        <w:jc w:val="both"/>
        <w:rPr>
          <w:rFonts w:asciiTheme="minorHAnsi" w:eastAsia="Calibri" w:hAnsiTheme="minorHAnsi" w:cs="TT188t00"/>
          <w:sz w:val="22"/>
          <w:szCs w:val="22"/>
        </w:rPr>
      </w:pPr>
    </w:p>
    <w:p w:rsidR="003E4774" w:rsidRPr="00A41ACD" w:rsidRDefault="003E4774" w:rsidP="003E4774">
      <w:pPr>
        <w:autoSpaceDE w:val="0"/>
        <w:autoSpaceDN w:val="0"/>
        <w:adjustRightInd w:val="0"/>
        <w:rPr>
          <w:rFonts w:asciiTheme="minorHAnsi" w:eastAsia="Calibri" w:hAnsiTheme="minorHAnsi" w:cs="TT18At00"/>
          <w:b/>
          <w:sz w:val="22"/>
          <w:szCs w:val="22"/>
        </w:rPr>
      </w:pPr>
      <w:r w:rsidRPr="00A41ACD">
        <w:rPr>
          <w:rFonts w:asciiTheme="minorHAnsi" w:eastAsia="Calibri" w:hAnsiTheme="minorHAnsi" w:cs="TT18At00"/>
          <w:b/>
          <w:sz w:val="22"/>
          <w:szCs w:val="22"/>
        </w:rPr>
        <w:t>Requisiti</w:t>
      </w:r>
    </w:p>
    <w:p w:rsidR="003E4774" w:rsidRPr="003E4774" w:rsidRDefault="003E4774" w:rsidP="003E4774">
      <w:pPr>
        <w:autoSpaceDE w:val="0"/>
        <w:autoSpaceDN w:val="0"/>
        <w:adjustRightInd w:val="0"/>
        <w:rPr>
          <w:rFonts w:asciiTheme="minorHAnsi" w:eastAsia="Calibri" w:hAnsiTheme="minorHAnsi" w:cs="TT188t00"/>
          <w:sz w:val="22"/>
          <w:szCs w:val="22"/>
        </w:rPr>
      </w:pPr>
      <w:r w:rsidRPr="003E4774">
        <w:rPr>
          <w:rFonts w:asciiTheme="minorHAnsi" w:eastAsia="Calibri" w:hAnsiTheme="minorHAnsi" w:cs="TT188t00"/>
          <w:sz w:val="22"/>
          <w:szCs w:val="22"/>
        </w:rPr>
        <w:t>Sarà valutato il possesso dei seguenti requisiti:</w:t>
      </w:r>
    </w:p>
    <w:p w:rsidR="003E4774" w:rsidRPr="00A41ACD" w:rsidRDefault="003E4774" w:rsidP="00A41AC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rPr>
          <w:rFonts w:asciiTheme="minorHAnsi" w:eastAsia="Calibri" w:hAnsiTheme="minorHAnsi" w:cs="TT188t00"/>
          <w:sz w:val="22"/>
          <w:szCs w:val="22"/>
        </w:rPr>
      </w:pPr>
      <w:r w:rsidRPr="00A41ACD">
        <w:rPr>
          <w:rFonts w:asciiTheme="minorHAnsi" w:eastAsia="Calibri" w:hAnsiTheme="minorHAnsi" w:cs="TT188t00"/>
          <w:sz w:val="22"/>
          <w:szCs w:val="22"/>
        </w:rPr>
        <w:t>esperienza di progettazione/collaudo in altri progetti di carattere istituzionale</w:t>
      </w:r>
      <w:r w:rsidR="00A41ACD" w:rsidRPr="00A41ACD"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A41ACD">
        <w:rPr>
          <w:rFonts w:asciiTheme="minorHAnsi" w:eastAsia="Calibri" w:hAnsiTheme="minorHAnsi" w:cs="TT188t00"/>
          <w:sz w:val="22"/>
          <w:szCs w:val="22"/>
        </w:rPr>
        <w:t>nell’ambito della fornitura di dotazioni informatiche per la didattica;</w:t>
      </w:r>
    </w:p>
    <w:p w:rsidR="003E4774" w:rsidRPr="00A41ACD" w:rsidRDefault="003E4774" w:rsidP="00A41AC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rPr>
          <w:rFonts w:asciiTheme="minorHAnsi" w:eastAsia="Calibri" w:hAnsiTheme="minorHAnsi" w:cs="TT188t00"/>
          <w:sz w:val="22"/>
          <w:szCs w:val="22"/>
        </w:rPr>
      </w:pPr>
      <w:r w:rsidRPr="00A41ACD">
        <w:rPr>
          <w:rFonts w:asciiTheme="minorHAnsi" w:eastAsia="Calibri" w:hAnsiTheme="minorHAnsi" w:cs="TT188t00"/>
          <w:sz w:val="22"/>
          <w:szCs w:val="22"/>
        </w:rPr>
        <w:t>competenze inerenti le nuove tecnologie informatiche e comunicative a sostegno</w:t>
      </w:r>
      <w:r w:rsidR="00A41ACD" w:rsidRPr="00A41ACD"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A41ACD">
        <w:rPr>
          <w:rFonts w:asciiTheme="minorHAnsi" w:eastAsia="Calibri" w:hAnsiTheme="minorHAnsi" w:cs="TT188t00"/>
          <w:sz w:val="22"/>
          <w:szCs w:val="22"/>
        </w:rPr>
        <w:t>dell’innovazione metodologica;</w:t>
      </w:r>
    </w:p>
    <w:p w:rsidR="003E4774" w:rsidRPr="00A41ACD" w:rsidRDefault="003E4774" w:rsidP="00A41AC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rPr>
          <w:rFonts w:asciiTheme="minorHAnsi" w:eastAsia="Calibri" w:hAnsiTheme="minorHAnsi" w:cs="TT188t00"/>
          <w:sz w:val="22"/>
          <w:szCs w:val="22"/>
        </w:rPr>
      </w:pPr>
      <w:r w:rsidRPr="00A41ACD">
        <w:rPr>
          <w:rFonts w:asciiTheme="minorHAnsi" w:eastAsia="Calibri" w:hAnsiTheme="minorHAnsi" w:cs="TT188t00"/>
          <w:sz w:val="22"/>
          <w:szCs w:val="22"/>
        </w:rPr>
        <w:t>esperienza professionale come Funzione strumentale al POF per il sostegno ai docenti</w:t>
      </w:r>
      <w:r w:rsidR="00A41ACD" w:rsidRPr="00A41ACD"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A41ACD">
        <w:rPr>
          <w:rFonts w:asciiTheme="minorHAnsi" w:eastAsia="Calibri" w:hAnsiTheme="minorHAnsi" w:cs="TT188t00"/>
          <w:sz w:val="22"/>
          <w:szCs w:val="22"/>
        </w:rPr>
        <w:t>nell’uso delle nuove tecnologie.</w:t>
      </w:r>
    </w:p>
    <w:p w:rsidR="00A24D0D" w:rsidRDefault="00A24D0D" w:rsidP="003E4774">
      <w:pPr>
        <w:autoSpaceDE w:val="0"/>
        <w:autoSpaceDN w:val="0"/>
        <w:adjustRightInd w:val="0"/>
        <w:rPr>
          <w:rFonts w:asciiTheme="minorHAnsi" w:eastAsia="Calibri" w:hAnsiTheme="minorHAnsi" w:cs="TT18At00"/>
          <w:b/>
          <w:sz w:val="22"/>
          <w:szCs w:val="22"/>
        </w:rPr>
      </w:pPr>
    </w:p>
    <w:p w:rsidR="003E4774" w:rsidRPr="00A24D0D" w:rsidRDefault="003E4774" w:rsidP="003E4774">
      <w:pPr>
        <w:autoSpaceDE w:val="0"/>
        <w:autoSpaceDN w:val="0"/>
        <w:adjustRightInd w:val="0"/>
        <w:rPr>
          <w:rFonts w:asciiTheme="minorHAnsi" w:eastAsia="Calibri" w:hAnsiTheme="minorHAnsi" w:cs="TT18At00"/>
          <w:b/>
          <w:sz w:val="22"/>
          <w:szCs w:val="22"/>
        </w:rPr>
      </w:pPr>
      <w:r w:rsidRPr="00A24D0D">
        <w:rPr>
          <w:rFonts w:asciiTheme="minorHAnsi" w:eastAsia="Calibri" w:hAnsiTheme="minorHAnsi" w:cs="TT18At00"/>
          <w:b/>
          <w:sz w:val="22"/>
          <w:szCs w:val="22"/>
        </w:rPr>
        <w:t>Incarico</w:t>
      </w:r>
    </w:p>
    <w:p w:rsidR="003E4774" w:rsidRPr="003E4774" w:rsidRDefault="003E4774" w:rsidP="003E4774">
      <w:pPr>
        <w:autoSpaceDE w:val="0"/>
        <w:autoSpaceDN w:val="0"/>
        <w:adjustRightInd w:val="0"/>
        <w:rPr>
          <w:rFonts w:asciiTheme="minorHAnsi" w:eastAsia="Calibri" w:hAnsiTheme="minorHAnsi" w:cs="TT188t00"/>
          <w:sz w:val="22"/>
          <w:szCs w:val="22"/>
        </w:rPr>
      </w:pPr>
      <w:r w:rsidRPr="003E4774">
        <w:rPr>
          <w:rFonts w:asciiTheme="minorHAnsi" w:eastAsia="Calibri" w:hAnsiTheme="minorHAnsi" w:cs="TT188t00"/>
          <w:sz w:val="22"/>
          <w:szCs w:val="22"/>
        </w:rPr>
        <w:t>L’attribuzione dell’incarico avverrà con contratto di prestazione d’opera.</w:t>
      </w:r>
    </w:p>
    <w:p w:rsidR="003E4774" w:rsidRPr="003E4774" w:rsidRDefault="003E4774" w:rsidP="003E4774">
      <w:pPr>
        <w:autoSpaceDE w:val="0"/>
        <w:autoSpaceDN w:val="0"/>
        <w:adjustRightInd w:val="0"/>
        <w:rPr>
          <w:rFonts w:asciiTheme="minorHAnsi" w:eastAsia="Calibri" w:hAnsiTheme="minorHAnsi" w:cs="TT188t00"/>
          <w:sz w:val="22"/>
          <w:szCs w:val="22"/>
        </w:rPr>
      </w:pPr>
      <w:r w:rsidRPr="003E4774">
        <w:rPr>
          <w:rFonts w:asciiTheme="minorHAnsi" w:eastAsia="Calibri" w:hAnsiTheme="minorHAnsi" w:cs="TT188t00"/>
          <w:sz w:val="22"/>
          <w:szCs w:val="22"/>
        </w:rPr>
        <w:t>Il conferimento dell’incarico con dipendenti di altre amministrazioni pubbliche sarà subordinato</w:t>
      </w:r>
      <w:r w:rsidR="00A24D0D"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3E4774">
        <w:rPr>
          <w:rFonts w:asciiTheme="minorHAnsi" w:eastAsia="Calibri" w:hAnsiTheme="minorHAnsi" w:cs="TT188t00"/>
          <w:sz w:val="22"/>
          <w:szCs w:val="22"/>
        </w:rPr>
        <w:t>alla presentazione dell’autorizzazione da parte dell’amministrazione di appartenenza.</w:t>
      </w:r>
    </w:p>
    <w:p w:rsidR="003E4774" w:rsidRPr="003E4774" w:rsidRDefault="003E4774" w:rsidP="003E4774">
      <w:pPr>
        <w:autoSpaceDE w:val="0"/>
        <w:autoSpaceDN w:val="0"/>
        <w:adjustRightInd w:val="0"/>
        <w:rPr>
          <w:rFonts w:asciiTheme="minorHAnsi" w:eastAsia="Calibri" w:hAnsiTheme="minorHAnsi" w:cs="TT188t00"/>
          <w:sz w:val="22"/>
          <w:szCs w:val="22"/>
        </w:rPr>
      </w:pPr>
      <w:r w:rsidRPr="003E4774">
        <w:rPr>
          <w:rFonts w:asciiTheme="minorHAnsi" w:eastAsia="Calibri" w:hAnsiTheme="minorHAnsi" w:cs="TT188t00"/>
          <w:sz w:val="22"/>
          <w:szCs w:val="22"/>
        </w:rPr>
        <w:t>L’aspirante dovrà assicurare la propria disponibilità per l’intera durata del progetto.</w:t>
      </w:r>
    </w:p>
    <w:p w:rsidR="003E4774" w:rsidRPr="003E4774" w:rsidRDefault="003E4774" w:rsidP="003E4774">
      <w:pPr>
        <w:autoSpaceDE w:val="0"/>
        <w:autoSpaceDN w:val="0"/>
        <w:adjustRightInd w:val="0"/>
        <w:rPr>
          <w:rFonts w:asciiTheme="minorHAnsi" w:eastAsia="Calibri" w:hAnsiTheme="minorHAnsi" w:cs="TT188t00"/>
          <w:sz w:val="22"/>
          <w:szCs w:val="22"/>
        </w:rPr>
      </w:pPr>
      <w:r w:rsidRPr="003E4774">
        <w:rPr>
          <w:rFonts w:asciiTheme="minorHAnsi" w:eastAsia="Calibri" w:hAnsiTheme="minorHAnsi" w:cs="TT188t00"/>
          <w:sz w:val="22"/>
          <w:szCs w:val="22"/>
        </w:rPr>
        <w:t>Si ricorda che la prestazione sarà retribuita entro il limite massimo del piano finanziario.</w:t>
      </w:r>
    </w:p>
    <w:p w:rsidR="00A41ACD" w:rsidRDefault="00A41ACD" w:rsidP="003E4774">
      <w:pPr>
        <w:autoSpaceDE w:val="0"/>
        <w:autoSpaceDN w:val="0"/>
        <w:adjustRightInd w:val="0"/>
        <w:rPr>
          <w:rFonts w:asciiTheme="minorHAnsi" w:eastAsia="Calibri" w:hAnsiTheme="minorHAnsi" w:cs="TT18At00"/>
          <w:b/>
          <w:sz w:val="22"/>
          <w:szCs w:val="22"/>
        </w:rPr>
      </w:pPr>
    </w:p>
    <w:p w:rsidR="003E4774" w:rsidRPr="00A24D0D" w:rsidRDefault="003E4774" w:rsidP="003E4774">
      <w:pPr>
        <w:autoSpaceDE w:val="0"/>
        <w:autoSpaceDN w:val="0"/>
        <w:adjustRightInd w:val="0"/>
        <w:rPr>
          <w:rFonts w:asciiTheme="minorHAnsi" w:eastAsia="Calibri" w:hAnsiTheme="minorHAnsi" w:cs="TT18At00"/>
          <w:b/>
          <w:sz w:val="22"/>
          <w:szCs w:val="22"/>
        </w:rPr>
      </w:pPr>
      <w:r w:rsidRPr="00A24D0D">
        <w:rPr>
          <w:rFonts w:asciiTheme="minorHAnsi" w:eastAsia="Calibri" w:hAnsiTheme="minorHAnsi" w:cs="TT18At00"/>
          <w:b/>
          <w:sz w:val="22"/>
          <w:szCs w:val="22"/>
        </w:rPr>
        <w:t>Compensi</w:t>
      </w:r>
    </w:p>
    <w:p w:rsidR="003E4774" w:rsidRPr="003E4774" w:rsidRDefault="003E4774" w:rsidP="003E4774">
      <w:pPr>
        <w:autoSpaceDE w:val="0"/>
        <w:autoSpaceDN w:val="0"/>
        <w:adjustRightInd w:val="0"/>
        <w:rPr>
          <w:rFonts w:asciiTheme="minorHAnsi" w:eastAsia="Calibri" w:hAnsiTheme="minorHAnsi" w:cs="TT188t00"/>
          <w:sz w:val="22"/>
          <w:szCs w:val="22"/>
        </w:rPr>
      </w:pPr>
      <w:r w:rsidRPr="003E4774">
        <w:rPr>
          <w:rFonts w:asciiTheme="minorHAnsi" w:eastAsia="Calibri" w:hAnsiTheme="minorHAnsi" w:cs="TT188t00"/>
          <w:sz w:val="22"/>
          <w:szCs w:val="22"/>
        </w:rPr>
        <w:t>E’ previsto un compenso lordo</w:t>
      </w:r>
      <w:r w:rsidR="003C3BB2">
        <w:rPr>
          <w:rFonts w:asciiTheme="minorHAnsi" w:eastAsia="Calibri" w:hAnsiTheme="minorHAnsi" w:cs="TT188t00"/>
          <w:sz w:val="22"/>
          <w:szCs w:val="22"/>
        </w:rPr>
        <w:t xml:space="preserve"> onnicomprensivo massimo di € 160</w:t>
      </w:r>
      <w:r w:rsidRPr="003E4774">
        <w:rPr>
          <w:rFonts w:asciiTheme="minorHAnsi" w:eastAsia="Calibri" w:hAnsiTheme="minorHAnsi" w:cs="TT188t00"/>
          <w:sz w:val="22"/>
          <w:szCs w:val="22"/>
        </w:rPr>
        <w:t>,00 (cento</w:t>
      </w:r>
      <w:r w:rsidR="003C3BB2">
        <w:rPr>
          <w:rFonts w:asciiTheme="minorHAnsi" w:eastAsia="Calibri" w:hAnsiTheme="minorHAnsi" w:cs="TT188t00"/>
          <w:sz w:val="22"/>
          <w:szCs w:val="22"/>
        </w:rPr>
        <w:t>sessanta</w:t>
      </w:r>
      <w:r w:rsidRPr="003E4774">
        <w:rPr>
          <w:rFonts w:asciiTheme="minorHAnsi" w:eastAsia="Calibri" w:hAnsiTheme="minorHAnsi" w:cs="TT188t00"/>
          <w:sz w:val="22"/>
          <w:szCs w:val="22"/>
        </w:rPr>
        <w:t>/00) e</w:t>
      </w:r>
      <w:r w:rsidR="00A24D0D"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3E4774">
        <w:rPr>
          <w:rFonts w:asciiTheme="minorHAnsi" w:eastAsia="Calibri" w:hAnsiTheme="minorHAnsi" w:cs="TT188t00"/>
          <w:sz w:val="22"/>
          <w:szCs w:val="22"/>
        </w:rPr>
        <w:t>sarà liquidato ad erogazione di finanziamento delle presenti azioni PON.</w:t>
      </w:r>
    </w:p>
    <w:p w:rsidR="003E4774" w:rsidRPr="003E4774" w:rsidRDefault="003E4774" w:rsidP="003E4774">
      <w:pPr>
        <w:autoSpaceDE w:val="0"/>
        <w:autoSpaceDN w:val="0"/>
        <w:adjustRightInd w:val="0"/>
        <w:rPr>
          <w:rFonts w:asciiTheme="minorHAnsi" w:eastAsia="Calibri" w:hAnsiTheme="minorHAnsi" w:cs="TT188t00"/>
          <w:sz w:val="22"/>
          <w:szCs w:val="22"/>
        </w:rPr>
      </w:pPr>
      <w:r w:rsidRPr="003E4774">
        <w:rPr>
          <w:rFonts w:asciiTheme="minorHAnsi" w:eastAsia="Calibri" w:hAnsiTheme="minorHAnsi" w:cs="TT188t00"/>
          <w:sz w:val="22"/>
          <w:szCs w:val="22"/>
        </w:rPr>
        <w:t>Le attività prestate devono essere opportunamente dichiarate con una relazione finale.</w:t>
      </w:r>
    </w:p>
    <w:p w:rsidR="003E4774" w:rsidRPr="003E4774" w:rsidRDefault="003E4774" w:rsidP="003E4774">
      <w:pPr>
        <w:autoSpaceDE w:val="0"/>
        <w:autoSpaceDN w:val="0"/>
        <w:adjustRightInd w:val="0"/>
        <w:rPr>
          <w:rFonts w:asciiTheme="minorHAnsi" w:eastAsia="Calibri" w:hAnsiTheme="minorHAnsi" w:cs="TT188t00"/>
          <w:sz w:val="22"/>
          <w:szCs w:val="22"/>
        </w:rPr>
      </w:pPr>
      <w:r w:rsidRPr="003E4774">
        <w:rPr>
          <w:rFonts w:asciiTheme="minorHAnsi" w:eastAsia="Calibri" w:hAnsiTheme="minorHAnsi" w:cs="TT188t00"/>
          <w:sz w:val="22"/>
          <w:szCs w:val="22"/>
        </w:rPr>
        <w:t>Si precisa che la liquidazione del compenso previsto, debitamente documentato, avverrà alla</w:t>
      </w:r>
      <w:r w:rsidR="00A24D0D"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3E4774">
        <w:rPr>
          <w:rFonts w:asciiTheme="minorHAnsi" w:eastAsia="Calibri" w:hAnsiTheme="minorHAnsi" w:cs="TT188t00"/>
          <w:sz w:val="22"/>
          <w:szCs w:val="22"/>
        </w:rPr>
        <w:t>conclusione delle attività e a seguito dell’effettiva acquisizione del budget assegnato a questa</w:t>
      </w:r>
      <w:r w:rsidR="00A24D0D"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3E4774">
        <w:rPr>
          <w:rFonts w:asciiTheme="minorHAnsi" w:eastAsia="Calibri" w:hAnsiTheme="minorHAnsi" w:cs="TT188t00"/>
          <w:sz w:val="22"/>
          <w:szCs w:val="22"/>
        </w:rPr>
        <w:t>Istituzione Scolastica. Il compenso sopra indicato è comprensivo di tutte le ritenute di legge.</w:t>
      </w:r>
    </w:p>
    <w:p w:rsidR="003E4774" w:rsidRPr="003E4774" w:rsidRDefault="003E4774" w:rsidP="00A24D0D">
      <w:pPr>
        <w:autoSpaceDE w:val="0"/>
        <w:autoSpaceDN w:val="0"/>
        <w:adjustRightInd w:val="0"/>
        <w:rPr>
          <w:rFonts w:asciiTheme="minorHAnsi" w:eastAsia="Calibri" w:hAnsiTheme="minorHAnsi" w:cs="TT188t00"/>
          <w:sz w:val="22"/>
          <w:szCs w:val="22"/>
        </w:rPr>
      </w:pPr>
      <w:r w:rsidRPr="003E4774">
        <w:rPr>
          <w:rFonts w:asciiTheme="minorHAnsi" w:eastAsia="Calibri" w:hAnsiTheme="minorHAnsi" w:cs="TT188t00"/>
          <w:sz w:val="22"/>
          <w:szCs w:val="22"/>
        </w:rPr>
        <w:t>Per gli incaricati dipendenti della P.A. il contratto non dà luogo a trattamento previdenziale e/o</w:t>
      </w:r>
      <w:r w:rsidR="00A24D0D"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3E4774">
        <w:rPr>
          <w:rFonts w:asciiTheme="minorHAnsi" w:eastAsia="Calibri" w:hAnsiTheme="minorHAnsi" w:cs="TT188t00"/>
          <w:sz w:val="22"/>
          <w:szCs w:val="22"/>
        </w:rPr>
        <w:t>assistenziale né a trattamento di fine rapporto.</w:t>
      </w:r>
    </w:p>
    <w:p w:rsidR="003E4774" w:rsidRPr="003E4774" w:rsidRDefault="003E4774" w:rsidP="003E4774">
      <w:pPr>
        <w:jc w:val="both"/>
        <w:rPr>
          <w:rFonts w:asciiTheme="minorHAnsi" w:eastAsia="Calibri" w:hAnsiTheme="minorHAnsi" w:cs="TT188t00"/>
          <w:sz w:val="22"/>
          <w:szCs w:val="22"/>
        </w:rPr>
      </w:pPr>
    </w:p>
    <w:p w:rsidR="003E4774" w:rsidRPr="00A24D0D" w:rsidRDefault="003E4774" w:rsidP="003E4774">
      <w:pPr>
        <w:autoSpaceDE w:val="0"/>
        <w:autoSpaceDN w:val="0"/>
        <w:adjustRightInd w:val="0"/>
        <w:rPr>
          <w:rFonts w:asciiTheme="minorHAnsi" w:eastAsia="Calibri" w:hAnsiTheme="minorHAnsi" w:cs="TT18At00"/>
          <w:b/>
          <w:sz w:val="22"/>
          <w:szCs w:val="22"/>
        </w:rPr>
      </w:pPr>
      <w:r w:rsidRPr="00A24D0D">
        <w:rPr>
          <w:rFonts w:asciiTheme="minorHAnsi" w:eastAsia="Calibri" w:hAnsiTheme="minorHAnsi" w:cs="TT18At00"/>
          <w:b/>
          <w:sz w:val="22"/>
          <w:szCs w:val="22"/>
        </w:rPr>
        <w:t>Criteri di valutazione</w:t>
      </w:r>
    </w:p>
    <w:p w:rsidR="003E4774" w:rsidRPr="003E4774" w:rsidRDefault="003E4774" w:rsidP="00A24D0D">
      <w:pPr>
        <w:autoSpaceDE w:val="0"/>
        <w:autoSpaceDN w:val="0"/>
        <w:adjustRightInd w:val="0"/>
        <w:rPr>
          <w:rFonts w:asciiTheme="minorHAnsi" w:eastAsia="Calibri" w:hAnsiTheme="minorHAnsi" w:cs="TT188t00"/>
          <w:sz w:val="22"/>
          <w:szCs w:val="22"/>
        </w:rPr>
      </w:pPr>
      <w:r w:rsidRPr="003E4774">
        <w:rPr>
          <w:rFonts w:asciiTheme="minorHAnsi" w:eastAsia="Calibri" w:hAnsiTheme="minorHAnsi" w:cs="TT188t00"/>
          <w:sz w:val="22"/>
          <w:szCs w:val="22"/>
        </w:rPr>
        <w:t>Gli aspiranti saranno selezionati dal Gruppo di lavoro, appositamente costituito, attraverso la</w:t>
      </w:r>
      <w:r w:rsidR="00A24D0D"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3E4774">
        <w:rPr>
          <w:rFonts w:asciiTheme="minorHAnsi" w:eastAsia="Calibri" w:hAnsiTheme="minorHAnsi" w:cs="TT188t00"/>
          <w:sz w:val="22"/>
          <w:szCs w:val="22"/>
        </w:rPr>
        <w:t xml:space="preserve">comparazione dei </w:t>
      </w:r>
      <w:proofErr w:type="spellStart"/>
      <w:r w:rsidRPr="003E4774">
        <w:rPr>
          <w:rFonts w:asciiTheme="minorHAnsi" w:eastAsia="Calibri" w:hAnsiTheme="minorHAnsi" w:cs="TT188t00"/>
          <w:sz w:val="22"/>
          <w:szCs w:val="22"/>
        </w:rPr>
        <w:t>curricula</w:t>
      </w:r>
      <w:proofErr w:type="spellEnd"/>
      <w:r w:rsidRPr="003E4774">
        <w:rPr>
          <w:rFonts w:asciiTheme="minorHAnsi" w:eastAsia="Calibri" w:hAnsiTheme="minorHAnsi" w:cs="TT188t00"/>
          <w:sz w:val="22"/>
          <w:szCs w:val="22"/>
        </w:rPr>
        <w:t xml:space="preserve"> sulla base della valutazione dei titoli di cui alla tabella sottostante.</w:t>
      </w:r>
    </w:p>
    <w:p w:rsidR="003E4774" w:rsidRPr="003E4774" w:rsidRDefault="003E4774" w:rsidP="003E4774">
      <w:pPr>
        <w:jc w:val="both"/>
        <w:rPr>
          <w:rFonts w:asciiTheme="minorHAnsi" w:eastAsia="Calibri" w:hAnsiTheme="minorHAnsi" w:cs="TT188t00"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704"/>
        <w:gridCol w:w="5103"/>
        <w:gridCol w:w="2977"/>
        <w:gridCol w:w="924"/>
      </w:tblGrid>
      <w:tr w:rsidR="00A24D0D" w:rsidRPr="00A41ACD" w:rsidTr="00A24D0D">
        <w:tc>
          <w:tcPr>
            <w:tcW w:w="704" w:type="dxa"/>
          </w:tcPr>
          <w:p w:rsidR="00A24D0D" w:rsidRPr="00A41ACD" w:rsidRDefault="00A24D0D" w:rsidP="00013187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:rsidR="00A41ACD" w:rsidRPr="00A41ACD" w:rsidRDefault="00A24D0D" w:rsidP="00013187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At00"/>
                <w:b/>
                <w:sz w:val="22"/>
                <w:szCs w:val="22"/>
              </w:rPr>
            </w:pPr>
            <w:r w:rsidRPr="00A41ACD">
              <w:rPr>
                <w:rFonts w:asciiTheme="minorHAnsi" w:eastAsia="Calibri" w:hAnsiTheme="minorHAnsi" w:cs="TT18At00"/>
                <w:b/>
                <w:sz w:val="22"/>
                <w:szCs w:val="22"/>
              </w:rPr>
              <w:t xml:space="preserve">Descrizione </w:t>
            </w:r>
          </w:p>
        </w:tc>
        <w:tc>
          <w:tcPr>
            <w:tcW w:w="2977" w:type="dxa"/>
          </w:tcPr>
          <w:p w:rsidR="00A24D0D" w:rsidRPr="00A41ACD" w:rsidRDefault="00A24D0D" w:rsidP="00013187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b/>
                <w:sz w:val="22"/>
                <w:szCs w:val="22"/>
              </w:rPr>
            </w:pPr>
            <w:r w:rsidRPr="00A41ACD">
              <w:rPr>
                <w:rFonts w:asciiTheme="minorHAnsi" w:eastAsia="Calibri" w:hAnsiTheme="minorHAnsi" w:cs="TT18At00"/>
                <w:b/>
                <w:sz w:val="22"/>
                <w:szCs w:val="22"/>
              </w:rPr>
              <w:t>Criteri</w:t>
            </w:r>
          </w:p>
        </w:tc>
        <w:tc>
          <w:tcPr>
            <w:tcW w:w="924" w:type="dxa"/>
          </w:tcPr>
          <w:p w:rsidR="00A24D0D" w:rsidRPr="00A41ACD" w:rsidRDefault="00A24D0D" w:rsidP="003E4774">
            <w:pPr>
              <w:jc w:val="both"/>
              <w:rPr>
                <w:rFonts w:asciiTheme="minorHAnsi" w:eastAsia="Calibri" w:hAnsiTheme="minorHAnsi" w:cs="TT188t00"/>
                <w:b/>
                <w:sz w:val="22"/>
                <w:szCs w:val="22"/>
              </w:rPr>
            </w:pPr>
            <w:r w:rsidRPr="00A41ACD">
              <w:rPr>
                <w:rFonts w:asciiTheme="minorHAnsi" w:eastAsia="Calibri" w:hAnsiTheme="minorHAnsi" w:cs="TT18At00"/>
                <w:b/>
                <w:sz w:val="22"/>
                <w:szCs w:val="22"/>
              </w:rPr>
              <w:t>Punti</w:t>
            </w:r>
          </w:p>
        </w:tc>
      </w:tr>
      <w:tr w:rsidR="00013187" w:rsidTr="00A24D0D">
        <w:tc>
          <w:tcPr>
            <w:tcW w:w="704" w:type="dxa"/>
          </w:tcPr>
          <w:p w:rsidR="00013187" w:rsidRPr="003E4774" w:rsidRDefault="00A41ACD" w:rsidP="00013187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sz w:val="22"/>
                <w:szCs w:val="22"/>
              </w:rPr>
            </w:pPr>
            <w:r>
              <w:rPr>
                <w:rFonts w:asciiTheme="minorHAnsi" w:eastAsia="Calibri" w:hAnsiTheme="minorHAnsi" w:cs="TT188t00"/>
                <w:sz w:val="22"/>
                <w:szCs w:val="22"/>
              </w:rPr>
              <w:t>a)</w:t>
            </w:r>
          </w:p>
        </w:tc>
        <w:tc>
          <w:tcPr>
            <w:tcW w:w="5103" w:type="dxa"/>
          </w:tcPr>
          <w:p w:rsidR="00013187" w:rsidRPr="003E4774" w:rsidRDefault="00A21DDD" w:rsidP="00013187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sz w:val="22"/>
                <w:szCs w:val="22"/>
              </w:rPr>
            </w:pPr>
            <w:r>
              <w:rPr>
                <w:rFonts w:asciiTheme="minorHAnsi" w:eastAsia="Calibri" w:hAnsiTheme="minorHAnsi" w:cs="TT188t00"/>
                <w:sz w:val="22"/>
                <w:szCs w:val="22"/>
              </w:rPr>
              <w:t xml:space="preserve">Diploma di </w:t>
            </w:r>
            <w:r w:rsidR="001B3258">
              <w:rPr>
                <w:rFonts w:asciiTheme="minorHAnsi" w:eastAsia="Calibri" w:hAnsiTheme="minorHAnsi" w:cs="TT188t00"/>
                <w:sz w:val="22"/>
                <w:szCs w:val="22"/>
              </w:rPr>
              <w:t>laurea scientifico-tecnica</w:t>
            </w:r>
          </w:p>
        </w:tc>
        <w:tc>
          <w:tcPr>
            <w:tcW w:w="2977" w:type="dxa"/>
          </w:tcPr>
          <w:p w:rsidR="00A24D0D" w:rsidRPr="003E4774" w:rsidRDefault="00A24D0D" w:rsidP="00A24D0D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sz w:val="22"/>
                <w:szCs w:val="22"/>
              </w:rPr>
            </w:pPr>
            <w:r w:rsidRPr="003E4774">
              <w:rPr>
                <w:rFonts w:asciiTheme="minorHAnsi" w:eastAsia="Calibri" w:hAnsiTheme="minorHAnsi" w:cs="TT188t00"/>
                <w:sz w:val="22"/>
                <w:szCs w:val="22"/>
              </w:rPr>
              <w:t>110 e lode punti 10</w:t>
            </w:r>
          </w:p>
          <w:p w:rsidR="00A24D0D" w:rsidRPr="003E4774" w:rsidRDefault="00A24D0D" w:rsidP="00A24D0D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sz w:val="22"/>
                <w:szCs w:val="22"/>
              </w:rPr>
            </w:pPr>
            <w:r w:rsidRPr="003E4774">
              <w:rPr>
                <w:rFonts w:asciiTheme="minorHAnsi" w:eastAsia="Calibri" w:hAnsiTheme="minorHAnsi" w:cs="TT188t00"/>
                <w:sz w:val="22"/>
                <w:szCs w:val="22"/>
              </w:rPr>
              <w:t>110 punti 8</w:t>
            </w:r>
          </w:p>
          <w:p w:rsidR="00013187" w:rsidRPr="003E4774" w:rsidRDefault="00A41ACD" w:rsidP="00013187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sz w:val="22"/>
                <w:szCs w:val="22"/>
              </w:rPr>
            </w:pPr>
            <w:r>
              <w:rPr>
                <w:rFonts w:asciiTheme="minorHAnsi" w:eastAsia="Calibri" w:hAnsiTheme="minorHAnsi" w:cs="TT188t00"/>
                <w:sz w:val="22"/>
                <w:szCs w:val="22"/>
              </w:rPr>
              <w:t>Con altra valutazione punti 6</w:t>
            </w:r>
          </w:p>
        </w:tc>
        <w:tc>
          <w:tcPr>
            <w:tcW w:w="924" w:type="dxa"/>
          </w:tcPr>
          <w:p w:rsidR="00013187" w:rsidRPr="003E4774" w:rsidRDefault="00A41ACD" w:rsidP="00A41ACD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sz w:val="22"/>
                <w:szCs w:val="22"/>
              </w:rPr>
            </w:pPr>
            <w:r>
              <w:rPr>
                <w:rFonts w:asciiTheme="minorHAnsi" w:eastAsia="Calibri" w:hAnsiTheme="minorHAnsi" w:cs="TT188t00"/>
                <w:sz w:val="22"/>
                <w:szCs w:val="22"/>
              </w:rPr>
              <w:t>Max 10</w:t>
            </w:r>
          </w:p>
        </w:tc>
      </w:tr>
      <w:tr w:rsidR="00013187" w:rsidTr="00A24D0D">
        <w:tc>
          <w:tcPr>
            <w:tcW w:w="704" w:type="dxa"/>
          </w:tcPr>
          <w:p w:rsidR="00013187" w:rsidRPr="003E4774" w:rsidRDefault="00A41ACD" w:rsidP="00013187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sz w:val="22"/>
                <w:szCs w:val="22"/>
              </w:rPr>
            </w:pPr>
            <w:r>
              <w:rPr>
                <w:rFonts w:asciiTheme="minorHAnsi" w:eastAsia="Calibri" w:hAnsiTheme="minorHAnsi" w:cs="TT188t00"/>
                <w:sz w:val="22"/>
                <w:szCs w:val="22"/>
              </w:rPr>
              <w:t>b)</w:t>
            </w:r>
          </w:p>
        </w:tc>
        <w:tc>
          <w:tcPr>
            <w:tcW w:w="5103" w:type="dxa"/>
          </w:tcPr>
          <w:p w:rsidR="00013187" w:rsidRPr="003E4774" w:rsidRDefault="001B3258" w:rsidP="00A24D0D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sz w:val="22"/>
                <w:szCs w:val="22"/>
              </w:rPr>
            </w:pPr>
            <w:r>
              <w:rPr>
                <w:rFonts w:asciiTheme="minorHAnsi" w:eastAsia="Calibri" w:hAnsiTheme="minorHAnsi" w:cs="TT188t00"/>
                <w:sz w:val="22"/>
                <w:szCs w:val="22"/>
              </w:rPr>
              <w:t>Diploma di laurea umanistica</w:t>
            </w:r>
          </w:p>
        </w:tc>
        <w:tc>
          <w:tcPr>
            <w:tcW w:w="2977" w:type="dxa"/>
          </w:tcPr>
          <w:p w:rsidR="00013187" w:rsidRPr="003E4774" w:rsidRDefault="00A24D0D" w:rsidP="00013187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sz w:val="22"/>
                <w:szCs w:val="22"/>
              </w:rPr>
            </w:pPr>
            <w:r w:rsidRPr="003E4774">
              <w:rPr>
                <w:rFonts w:asciiTheme="minorHAnsi" w:eastAsia="Calibri" w:hAnsiTheme="minorHAnsi" w:cs="TT188t00"/>
                <w:sz w:val="22"/>
                <w:szCs w:val="22"/>
              </w:rPr>
              <w:t xml:space="preserve">2 punti </w:t>
            </w:r>
          </w:p>
        </w:tc>
        <w:tc>
          <w:tcPr>
            <w:tcW w:w="924" w:type="dxa"/>
          </w:tcPr>
          <w:p w:rsidR="00013187" w:rsidRPr="003E4774" w:rsidRDefault="001B3258" w:rsidP="003E4774">
            <w:pPr>
              <w:jc w:val="both"/>
              <w:rPr>
                <w:rFonts w:asciiTheme="minorHAnsi" w:eastAsia="Calibri" w:hAnsiTheme="minorHAnsi" w:cs="TT188t00"/>
                <w:sz w:val="22"/>
                <w:szCs w:val="22"/>
              </w:rPr>
            </w:pPr>
            <w:r>
              <w:rPr>
                <w:rFonts w:asciiTheme="minorHAnsi" w:eastAsia="Calibri" w:hAnsiTheme="minorHAnsi" w:cs="TT188t00"/>
                <w:sz w:val="22"/>
                <w:szCs w:val="22"/>
              </w:rPr>
              <w:t>Max 4</w:t>
            </w:r>
          </w:p>
        </w:tc>
      </w:tr>
      <w:tr w:rsidR="00013187" w:rsidTr="00A24D0D">
        <w:tc>
          <w:tcPr>
            <w:tcW w:w="704" w:type="dxa"/>
          </w:tcPr>
          <w:p w:rsidR="00013187" w:rsidRPr="003E4774" w:rsidRDefault="00A41ACD" w:rsidP="00013187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sz w:val="22"/>
                <w:szCs w:val="22"/>
              </w:rPr>
            </w:pPr>
            <w:r>
              <w:rPr>
                <w:rFonts w:asciiTheme="minorHAnsi" w:eastAsia="Calibri" w:hAnsiTheme="minorHAnsi" w:cs="TT188t00"/>
                <w:sz w:val="22"/>
                <w:szCs w:val="22"/>
              </w:rPr>
              <w:t>c)</w:t>
            </w:r>
          </w:p>
        </w:tc>
        <w:tc>
          <w:tcPr>
            <w:tcW w:w="5103" w:type="dxa"/>
          </w:tcPr>
          <w:p w:rsidR="00013187" w:rsidRPr="003E4774" w:rsidRDefault="001B3258" w:rsidP="00013187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sz w:val="22"/>
                <w:szCs w:val="22"/>
              </w:rPr>
            </w:pPr>
            <w:r>
              <w:rPr>
                <w:rFonts w:asciiTheme="minorHAnsi" w:eastAsia="Calibri" w:hAnsiTheme="minorHAnsi" w:cs="TT188t00"/>
                <w:sz w:val="22"/>
                <w:szCs w:val="22"/>
              </w:rPr>
              <w:t>Competenze informatiche certificate</w:t>
            </w:r>
          </w:p>
        </w:tc>
        <w:tc>
          <w:tcPr>
            <w:tcW w:w="2977" w:type="dxa"/>
          </w:tcPr>
          <w:p w:rsidR="00013187" w:rsidRPr="003E4774" w:rsidRDefault="001B3258" w:rsidP="00013187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sz w:val="22"/>
                <w:szCs w:val="22"/>
              </w:rPr>
            </w:pPr>
            <w:r>
              <w:rPr>
                <w:rFonts w:asciiTheme="minorHAnsi" w:eastAsia="Calibri" w:hAnsiTheme="minorHAnsi" w:cs="TT188t00"/>
                <w:sz w:val="22"/>
                <w:szCs w:val="22"/>
              </w:rPr>
              <w:t>2</w:t>
            </w:r>
            <w:r w:rsidR="00A24D0D" w:rsidRPr="003E4774">
              <w:rPr>
                <w:rFonts w:asciiTheme="minorHAnsi" w:eastAsia="Calibri" w:hAnsiTheme="minorHAnsi" w:cs="TT188t00"/>
                <w:sz w:val="22"/>
                <w:szCs w:val="22"/>
              </w:rPr>
              <w:t xml:space="preserve"> punto a titolo </w:t>
            </w:r>
          </w:p>
        </w:tc>
        <w:tc>
          <w:tcPr>
            <w:tcW w:w="924" w:type="dxa"/>
          </w:tcPr>
          <w:p w:rsidR="00013187" w:rsidRPr="003E4774" w:rsidRDefault="001B3258" w:rsidP="003E4774">
            <w:pPr>
              <w:jc w:val="both"/>
              <w:rPr>
                <w:rFonts w:asciiTheme="minorHAnsi" w:eastAsia="Calibri" w:hAnsiTheme="minorHAnsi" w:cs="TT188t00"/>
                <w:sz w:val="22"/>
                <w:szCs w:val="22"/>
              </w:rPr>
            </w:pPr>
            <w:r>
              <w:rPr>
                <w:rFonts w:asciiTheme="minorHAnsi" w:eastAsia="Calibri" w:hAnsiTheme="minorHAnsi" w:cs="TT188t00"/>
                <w:sz w:val="22"/>
                <w:szCs w:val="22"/>
              </w:rPr>
              <w:t>Max 6</w:t>
            </w:r>
          </w:p>
        </w:tc>
      </w:tr>
      <w:tr w:rsidR="00013187" w:rsidTr="00A24D0D">
        <w:tc>
          <w:tcPr>
            <w:tcW w:w="704" w:type="dxa"/>
          </w:tcPr>
          <w:p w:rsidR="00013187" w:rsidRPr="00A41ACD" w:rsidRDefault="00A41ACD" w:rsidP="00A41ACD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sz w:val="22"/>
                <w:szCs w:val="22"/>
              </w:rPr>
            </w:pPr>
            <w:r>
              <w:rPr>
                <w:rFonts w:asciiTheme="minorHAnsi" w:eastAsia="Calibri" w:hAnsiTheme="minorHAnsi" w:cs="TT188t00"/>
                <w:sz w:val="22"/>
                <w:szCs w:val="22"/>
              </w:rPr>
              <w:t>d)</w:t>
            </w:r>
          </w:p>
        </w:tc>
        <w:tc>
          <w:tcPr>
            <w:tcW w:w="5103" w:type="dxa"/>
          </w:tcPr>
          <w:p w:rsidR="00013187" w:rsidRPr="00A41ACD" w:rsidRDefault="001B3258" w:rsidP="00A41ACD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sz w:val="22"/>
                <w:szCs w:val="22"/>
              </w:rPr>
            </w:pPr>
            <w:r>
              <w:rPr>
                <w:rFonts w:asciiTheme="minorHAnsi" w:eastAsia="Calibri" w:hAnsiTheme="minorHAnsi" w:cs="TT188t00"/>
                <w:sz w:val="22"/>
                <w:szCs w:val="22"/>
              </w:rPr>
              <w:t>Pregresse esperienze, in qualità di progettista in progetti FESR</w:t>
            </w:r>
          </w:p>
        </w:tc>
        <w:tc>
          <w:tcPr>
            <w:tcW w:w="2977" w:type="dxa"/>
          </w:tcPr>
          <w:p w:rsidR="00013187" w:rsidRPr="00A41ACD" w:rsidRDefault="001B3258" w:rsidP="001B3258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sz w:val="22"/>
                <w:szCs w:val="22"/>
              </w:rPr>
            </w:pPr>
            <w:r>
              <w:rPr>
                <w:rFonts w:asciiTheme="minorHAnsi" w:eastAsia="Calibri" w:hAnsiTheme="minorHAnsi" w:cs="TT188t00"/>
                <w:sz w:val="22"/>
                <w:szCs w:val="22"/>
              </w:rPr>
              <w:t>1 punti per ogni esperienza</w:t>
            </w:r>
          </w:p>
        </w:tc>
        <w:tc>
          <w:tcPr>
            <w:tcW w:w="924" w:type="dxa"/>
          </w:tcPr>
          <w:p w:rsidR="00013187" w:rsidRDefault="00013187" w:rsidP="003E4774">
            <w:pPr>
              <w:jc w:val="both"/>
              <w:rPr>
                <w:rFonts w:asciiTheme="minorHAnsi" w:eastAsia="Calibri" w:hAnsiTheme="minorHAnsi" w:cs="TT18At00"/>
                <w:sz w:val="22"/>
                <w:szCs w:val="22"/>
              </w:rPr>
            </w:pPr>
            <w:r w:rsidRPr="003E4774">
              <w:rPr>
                <w:rFonts w:asciiTheme="minorHAnsi" w:eastAsia="Calibri" w:hAnsiTheme="minorHAnsi" w:cs="TT188t00"/>
                <w:sz w:val="22"/>
                <w:szCs w:val="22"/>
              </w:rPr>
              <w:t>M</w:t>
            </w:r>
            <w:r w:rsidR="001B3258">
              <w:rPr>
                <w:rFonts w:asciiTheme="minorHAnsi" w:eastAsia="Calibri" w:hAnsiTheme="minorHAnsi" w:cs="TT188t00"/>
                <w:sz w:val="22"/>
                <w:szCs w:val="22"/>
              </w:rPr>
              <w:t>ax 4</w:t>
            </w:r>
          </w:p>
        </w:tc>
      </w:tr>
      <w:tr w:rsidR="001B3258" w:rsidTr="00A24D0D">
        <w:tc>
          <w:tcPr>
            <w:tcW w:w="704" w:type="dxa"/>
          </w:tcPr>
          <w:p w:rsidR="001B3258" w:rsidRPr="00A41ACD" w:rsidRDefault="001B3258" w:rsidP="001B3258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sz w:val="22"/>
                <w:szCs w:val="22"/>
              </w:rPr>
            </w:pPr>
            <w:r>
              <w:rPr>
                <w:rFonts w:asciiTheme="minorHAnsi" w:eastAsia="Calibri" w:hAnsiTheme="minorHAnsi" w:cs="TT188t00"/>
                <w:sz w:val="22"/>
                <w:szCs w:val="22"/>
              </w:rPr>
              <w:t>e)</w:t>
            </w:r>
          </w:p>
        </w:tc>
        <w:tc>
          <w:tcPr>
            <w:tcW w:w="5103" w:type="dxa"/>
          </w:tcPr>
          <w:p w:rsidR="001B3258" w:rsidRPr="00A41ACD" w:rsidRDefault="001B3258" w:rsidP="001B3258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sz w:val="22"/>
                <w:szCs w:val="22"/>
              </w:rPr>
            </w:pPr>
            <w:r>
              <w:rPr>
                <w:rFonts w:asciiTheme="minorHAnsi" w:eastAsia="Calibri" w:hAnsiTheme="minorHAnsi" w:cs="TT188t00"/>
                <w:sz w:val="22"/>
                <w:szCs w:val="22"/>
              </w:rPr>
              <w:t>Pregresse esperienze, in qualità di collaudatore in progetti FESR</w:t>
            </w:r>
          </w:p>
        </w:tc>
        <w:tc>
          <w:tcPr>
            <w:tcW w:w="2977" w:type="dxa"/>
          </w:tcPr>
          <w:p w:rsidR="001B3258" w:rsidRPr="00A41ACD" w:rsidRDefault="001B3258" w:rsidP="001B3258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sz w:val="22"/>
                <w:szCs w:val="22"/>
              </w:rPr>
            </w:pPr>
            <w:r>
              <w:rPr>
                <w:rFonts w:asciiTheme="minorHAnsi" w:eastAsia="Calibri" w:hAnsiTheme="minorHAnsi" w:cs="TT188t00"/>
                <w:sz w:val="22"/>
                <w:szCs w:val="22"/>
              </w:rPr>
              <w:t>1 punti per ogni esperienza</w:t>
            </w:r>
          </w:p>
        </w:tc>
        <w:tc>
          <w:tcPr>
            <w:tcW w:w="924" w:type="dxa"/>
          </w:tcPr>
          <w:p w:rsidR="001B3258" w:rsidRDefault="001B3258" w:rsidP="001B3258">
            <w:pPr>
              <w:jc w:val="both"/>
              <w:rPr>
                <w:rFonts w:asciiTheme="minorHAnsi" w:eastAsia="Calibri" w:hAnsiTheme="minorHAnsi" w:cs="TT18At00"/>
                <w:sz w:val="22"/>
                <w:szCs w:val="22"/>
              </w:rPr>
            </w:pPr>
            <w:r w:rsidRPr="003E4774">
              <w:rPr>
                <w:rFonts w:asciiTheme="minorHAnsi" w:eastAsia="Calibri" w:hAnsiTheme="minorHAnsi" w:cs="TT188t00"/>
                <w:sz w:val="22"/>
                <w:szCs w:val="22"/>
              </w:rPr>
              <w:t>M</w:t>
            </w:r>
            <w:r>
              <w:rPr>
                <w:rFonts w:asciiTheme="minorHAnsi" w:eastAsia="Calibri" w:hAnsiTheme="minorHAnsi" w:cs="TT188t00"/>
                <w:sz w:val="22"/>
                <w:szCs w:val="22"/>
              </w:rPr>
              <w:t>ax 4</w:t>
            </w:r>
          </w:p>
        </w:tc>
      </w:tr>
      <w:tr w:rsidR="001B3258" w:rsidTr="00A24D0D">
        <w:tc>
          <w:tcPr>
            <w:tcW w:w="704" w:type="dxa"/>
          </w:tcPr>
          <w:p w:rsidR="001B3258" w:rsidRDefault="001B3258" w:rsidP="001B3258">
            <w:pPr>
              <w:jc w:val="both"/>
              <w:rPr>
                <w:rFonts w:asciiTheme="minorHAnsi" w:eastAsia="Calibri" w:hAnsiTheme="minorHAnsi" w:cs="TT18At00"/>
                <w:sz w:val="22"/>
                <w:szCs w:val="22"/>
              </w:rPr>
            </w:pPr>
            <w:r w:rsidRPr="003E4774">
              <w:rPr>
                <w:rFonts w:asciiTheme="minorHAnsi" w:eastAsia="Calibri" w:hAnsiTheme="minorHAnsi" w:cs="TT188t00"/>
                <w:sz w:val="22"/>
                <w:szCs w:val="22"/>
              </w:rPr>
              <w:t>f)</w:t>
            </w:r>
          </w:p>
        </w:tc>
        <w:tc>
          <w:tcPr>
            <w:tcW w:w="5103" w:type="dxa"/>
          </w:tcPr>
          <w:p w:rsidR="001B3258" w:rsidRPr="003E4774" w:rsidRDefault="001B3258" w:rsidP="001B3258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sz w:val="22"/>
                <w:szCs w:val="22"/>
              </w:rPr>
            </w:pPr>
            <w:r>
              <w:rPr>
                <w:rFonts w:asciiTheme="minorHAnsi" w:eastAsia="Calibri" w:hAnsiTheme="minorHAnsi" w:cs="TT188t00"/>
                <w:sz w:val="22"/>
                <w:szCs w:val="22"/>
              </w:rPr>
              <w:t>Incarichi documentati attinenti il coordinamento e la gestione di tutti gli aspetti legati alle Nuove Tecnologie presso istituti scolastici</w:t>
            </w:r>
          </w:p>
          <w:p w:rsidR="001B3258" w:rsidRDefault="001B3258" w:rsidP="001B3258">
            <w:pPr>
              <w:jc w:val="both"/>
              <w:rPr>
                <w:rFonts w:asciiTheme="minorHAnsi" w:eastAsia="Calibri" w:hAnsiTheme="minorHAnsi" w:cs="TT18At00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3258" w:rsidRPr="00A41ACD" w:rsidRDefault="001B3258" w:rsidP="001B3258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sz w:val="22"/>
                <w:szCs w:val="22"/>
              </w:rPr>
            </w:pPr>
            <w:r>
              <w:rPr>
                <w:rFonts w:asciiTheme="minorHAnsi" w:eastAsia="Calibri" w:hAnsiTheme="minorHAnsi" w:cs="TT188t00"/>
                <w:sz w:val="22"/>
                <w:szCs w:val="22"/>
              </w:rPr>
              <w:t>2punti per ogni anno</w:t>
            </w:r>
          </w:p>
        </w:tc>
        <w:tc>
          <w:tcPr>
            <w:tcW w:w="924" w:type="dxa"/>
          </w:tcPr>
          <w:p w:rsidR="001B3258" w:rsidRPr="003E4774" w:rsidRDefault="001B3258" w:rsidP="001B3258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sz w:val="22"/>
                <w:szCs w:val="22"/>
              </w:rPr>
            </w:pPr>
            <w:r w:rsidRPr="003E4774">
              <w:rPr>
                <w:rFonts w:asciiTheme="minorHAnsi" w:eastAsia="Calibri" w:hAnsiTheme="minorHAnsi" w:cs="TT188t00"/>
                <w:sz w:val="22"/>
                <w:szCs w:val="22"/>
              </w:rPr>
              <w:t>M</w:t>
            </w:r>
            <w:r>
              <w:rPr>
                <w:rFonts w:asciiTheme="minorHAnsi" w:eastAsia="Calibri" w:hAnsiTheme="minorHAnsi" w:cs="TT188t00"/>
                <w:sz w:val="22"/>
                <w:szCs w:val="22"/>
              </w:rPr>
              <w:t>ax 8</w:t>
            </w:r>
          </w:p>
          <w:p w:rsidR="001B3258" w:rsidRDefault="001B3258" w:rsidP="001B3258">
            <w:pPr>
              <w:jc w:val="both"/>
              <w:rPr>
                <w:rFonts w:asciiTheme="minorHAnsi" w:eastAsia="Calibri" w:hAnsiTheme="minorHAnsi" w:cs="TT18At00"/>
                <w:sz w:val="22"/>
                <w:szCs w:val="22"/>
              </w:rPr>
            </w:pPr>
          </w:p>
        </w:tc>
      </w:tr>
      <w:tr w:rsidR="001B3258" w:rsidTr="00A24D0D">
        <w:tc>
          <w:tcPr>
            <w:tcW w:w="704" w:type="dxa"/>
          </w:tcPr>
          <w:p w:rsidR="001B3258" w:rsidRPr="00013187" w:rsidRDefault="001B3258" w:rsidP="001B3258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sz w:val="22"/>
                <w:szCs w:val="22"/>
              </w:rPr>
            </w:pPr>
            <w:r>
              <w:rPr>
                <w:rFonts w:asciiTheme="minorHAnsi" w:eastAsia="Calibri" w:hAnsiTheme="minorHAnsi" w:cs="TT188t00"/>
                <w:sz w:val="22"/>
                <w:szCs w:val="22"/>
              </w:rPr>
              <w:t>m)</w:t>
            </w:r>
          </w:p>
        </w:tc>
        <w:tc>
          <w:tcPr>
            <w:tcW w:w="5103" w:type="dxa"/>
          </w:tcPr>
          <w:p w:rsidR="001B3258" w:rsidRPr="003E4774" w:rsidRDefault="001B3258" w:rsidP="001B3258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sz w:val="22"/>
                <w:szCs w:val="22"/>
              </w:rPr>
            </w:pPr>
            <w:r w:rsidRPr="003E4774">
              <w:rPr>
                <w:rFonts w:asciiTheme="minorHAnsi" w:eastAsia="Calibri" w:hAnsiTheme="minorHAnsi" w:cs="TT188t00"/>
                <w:sz w:val="22"/>
                <w:szCs w:val="22"/>
              </w:rPr>
              <w:t>Eventuali pubblicazioni attinenti alla disciplina</w:t>
            </w:r>
          </w:p>
          <w:p w:rsidR="001B3258" w:rsidRDefault="001B3258" w:rsidP="001B3258">
            <w:pPr>
              <w:jc w:val="both"/>
              <w:rPr>
                <w:rFonts w:asciiTheme="minorHAnsi" w:eastAsia="Calibri" w:hAnsiTheme="minorHAnsi" w:cs="TT18At00"/>
                <w:sz w:val="22"/>
                <w:szCs w:val="22"/>
              </w:rPr>
            </w:pPr>
            <w:r w:rsidRPr="003E4774">
              <w:rPr>
                <w:rFonts w:asciiTheme="minorHAnsi" w:eastAsia="Calibri" w:hAnsiTheme="minorHAnsi" w:cs="TT188t00"/>
                <w:sz w:val="22"/>
                <w:szCs w:val="22"/>
              </w:rPr>
              <w:t>informatica</w:t>
            </w:r>
          </w:p>
        </w:tc>
        <w:tc>
          <w:tcPr>
            <w:tcW w:w="2977" w:type="dxa"/>
          </w:tcPr>
          <w:p w:rsidR="001B3258" w:rsidRDefault="001B3258" w:rsidP="001B3258">
            <w:pPr>
              <w:jc w:val="both"/>
              <w:rPr>
                <w:rFonts w:asciiTheme="minorHAnsi" w:eastAsia="Calibri" w:hAnsiTheme="minorHAnsi" w:cs="TT18At00"/>
                <w:sz w:val="22"/>
                <w:szCs w:val="22"/>
              </w:rPr>
            </w:pPr>
            <w:r w:rsidRPr="003E4774">
              <w:rPr>
                <w:rFonts w:asciiTheme="minorHAnsi" w:eastAsia="Calibri" w:hAnsiTheme="minorHAnsi" w:cs="TT188t00"/>
                <w:sz w:val="22"/>
                <w:szCs w:val="22"/>
              </w:rPr>
              <w:t xml:space="preserve">2 punti a pubblicazione </w:t>
            </w:r>
          </w:p>
        </w:tc>
        <w:tc>
          <w:tcPr>
            <w:tcW w:w="924" w:type="dxa"/>
          </w:tcPr>
          <w:p w:rsidR="001B3258" w:rsidRDefault="001B3258" w:rsidP="001B3258">
            <w:pPr>
              <w:jc w:val="both"/>
              <w:rPr>
                <w:rFonts w:asciiTheme="minorHAnsi" w:eastAsia="Calibri" w:hAnsiTheme="minorHAnsi" w:cs="TT18At00"/>
                <w:sz w:val="22"/>
                <w:szCs w:val="22"/>
              </w:rPr>
            </w:pPr>
            <w:r w:rsidRPr="003E4774">
              <w:rPr>
                <w:rFonts w:asciiTheme="minorHAnsi" w:eastAsia="Calibri" w:hAnsiTheme="minorHAnsi" w:cs="TT188t00"/>
                <w:sz w:val="22"/>
                <w:szCs w:val="22"/>
              </w:rPr>
              <w:t>Max 4</w:t>
            </w:r>
          </w:p>
        </w:tc>
      </w:tr>
      <w:tr w:rsidR="001B3258" w:rsidTr="00A24D0D">
        <w:tc>
          <w:tcPr>
            <w:tcW w:w="704" w:type="dxa"/>
          </w:tcPr>
          <w:p w:rsidR="001B3258" w:rsidRDefault="001B3258" w:rsidP="001B3258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sz w:val="22"/>
                <w:szCs w:val="22"/>
              </w:rPr>
            </w:pPr>
          </w:p>
        </w:tc>
        <w:tc>
          <w:tcPr>
            <w:tcW w:w="5103" w:type="dxa"/>
          </w:tcPr>
          <w:p w:rsidR="001B3258" w:rsidRPr="003E4774" w:rsidRDefault="001B3258" w:rsidP="001B3258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3258" w:rsidRPr="003E4774" w:rsidRDefault="001B3258" w:rsidP="001B3258">
            <w:pPr>
              <w:jc w:val="both"/>
              <w:rPr>
                <w:rFonts w:asciiTheme="minorHAnsi" w:eastAsia="Calibri" w:hAnsiTheme="minorHAnsi" w:cs="TT188t00"/>
                <w:sz w:val="22"/>
                <w:szCs w:val="22"/>
              </w:rPr>
            </w:pPr>
          </w:p>
        </w:tc>
        <w:tc>
          <w:tcPr>
            <w:tcW w:w="924" w:type="dxa"/>
          </w:tcPr>
          <w:p w:rsidR="001B3258" w:rsidRPr="003E4774" w:rsidRDefault="001B3258" w:rsidP="001B3258">
            <w:pPr>
              <w:jc w:val="both"/>
              <w:rPr>
                <w:rFonts w:asciiTheme="minorHAnsi" w:eastAsia="Calibri" w:hAnsiTheme="minorHAnsi" w:cs="TT188t00"/>
                <w:sz w:val="22"/>
                <w:szCs w:val="22"/>
              </w:rPr>
            </w:pPr>
            <w:r>
              <w:rPr>
                <w:rFonts w:asciiTheme="minorHAnsi" w:eastAsia="Calibri" w:hAnsiTheme="minorHAnsi" w:cs="TT188t00"/>
                <w:sz w:val="22"/>
                <w:szCs w:val="22"/>
              </w:rPr>
              <w:t>…/40</w:t>
            </w:r>
          </w:p>
        </w:tc>
      </w:tr>
    </w:tbl>
    <w:p w:rsidR="003E4774" w:rsidRPr="003E4774" w:rsidRDefault="003E4774" w:rsidP="003E4774">
      <w:pPr>
        <w:jc w:val="both"/>
        <w:rPr>
          <w:rFonts w:asciiTheme="minorHAnsi" w:eastAsia="Calibri" w:hAnsiTheme="minorHAnsi" w:cs="TT18At00"/>
          <w:sz w:val="22"/>
          <w:szCs w:val="22"/>
        </w:rPr>
      </w:pPr>
    </w:p>
    <w:p w:rsidR="003E4774" w:rsidRPr="003E4774" w:rsidRDefault="003E4774" w:rsidP="003E4774">
      <w:pPr>
        <w:autoSpaceDE w:val="0"/>
        <w:autoSpaceDN w:val="0"/>
        <w:adjustRightInd w:val="0"/>
        <w:rPr>
          <w:rFonts w:asciiTheme="minorHAnsi" w:eastAsia="Calibri" w:hAnsiTheme="minorHAnsi" w:cs="TT18At00"/>
          <w:b/>
          <w:sz w:val="22"/>
          <w:szCs w:val="22"/>
        </w:rPr>
      </w:pPr>
      <w:r w:rsidRPr="003E4774">
        <w:rPr>
          <w:rFonts w:asciiTheme="minorHAnsi" w:eastAsia="Calibri" w:hAnsiTheme="minorHAnsi" w:cs="TT18At00"/>
          <w:b/>
          <w:sz w:val="22"/>
          <w:szCs w:val="22"/>
        </w:rPr>
        <w:t>Presentazione della candidatura:</w:t>
      </w:r>
    </w:p>
    <w:p w:rsidR="003E4774" w:rsidRPr="00013187" w:rsidRDefault="003E4774" w:rsidP="003E4774">
      <w:pPr>
        <w:autoSpaceDE w:val="0"/>
        <w:autoSpaceDN w:val="0"/>
        <w:adjustRightInd w:val="0"/>
        <w:rPr>
          <w:rFonts w:asciiTheme="minorHAnsi" w:eastAsia="Calibri" w:hAnsiTheme="minorHAnsi" w:cs="TT188t00"/>
          <w:b/>
          <w:sz w:val="22"/>
          <w:szCs w:val="22"/>
        </w:rPr>
      </w:pPr>
      <w:r w:rsidRPr="003E4774">
        <w:rPr>
          <w:rFonts w:asciiTheme="minorHAnsi" w:eastAsia="Calibri" w:hAnsiTheme="minorHAnsi" w:cs="TT188t00"/>
          <w:sz w:val="22"/>
          <w:szCs w:val="22"/>
        </w:rPr>
        <w:t>Gli interessati dovranno far pervenire la loro candidatura, compilando gli allegati 1 e 2</w:t>
      </w:r>
      <w:r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3E4774">
        <w:rPr>
          <w:rFonts w:asciiTheme="minorHAnsi" w:eastAsia="Calibri" w:hAnsiTheme="minorHAnsi" w:cs="TT188t00"/>
          <w:sz w:val="22"/>
          <w:szCs w:val="22"/>
        </w:rPr>
        <w:t>corredati di curriculum vitae in formato europeo, a pena di esclusione, presso la sede legale</w:t>
      </w:r>
      <w:r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3E4774">
        <w:rPr>
          <w:rFonts w:asciiTheme="minorHAnsi" w:eastAsia="Calibri" w:hAnsiTheme="minorHAnsi" w:cs="TT188t00"/>
          <w:sz w:val="22"/>
          <w:szCs w:val="22"/>
        </w:rPr>
        <w:t xml:space="preserve">dell’Istituto Comprensivo </w:t>
      </w:r>
      <w:r w:rsidR="00192505">
        <w:rPr>
          <w:rFonts w:asciiTheme="minorHAnsi" w:eastAsia="Calibri" w:hAnsiTheme="minorHAnsi" w:cs="TT188t00"/>
          <w:sz w:val="22"/>
          <w:szCs w:val="22"/>
        </w:rPr>
        <w:t xml:space="preserve">di </w:t>
      </w:r>
      <w:proofErr w:type="spellStart"/>
      <w:r w:rsidR="00192505">
        <w:rPr>
          <w:rFonts w:asciiTheme="minorHAnsi" w:eastAsia="Calibri" w:hAnsiTheme="minorHAnsi" w:cs="TT188t00"/>
          <w:sz w:val="22"/>
          <w:szCs w:val="22"/>
        </w:rPr>
        <w:t>Fagnano</w:t>
      </w:r>
      <w:proofErr w:type="spellEnd"/>
      <w:r w:rsidR="00192505">
        <w:rPr>
          <w:rFonts w:asciiTheme="minorHAnsi" w:eastAsia="Calibri" w:hAnsiTheme="minorHAnsi" w:cs="TT188t00"/>
          <w:sz w:val="22"/>
          <w:szCs w:val="22"/>
        </w:rPr>
        <w:t xml:space="preserve"> Ol</w:t>
      </w:r>
      <w:r w:rsidR="00013187">
        <w:rPr>
          <w:rFonts w:asciiTheme="minorHAnsi" w:eastAsia="Calibri" w:hAnsiTheme="minorHAnsi" w:cs="TT188t00"/>
          <w:sz w:val="22"/>
          <w:szCs w:val="22"/>
        </w:rPr>
        <w:t>ona</w:t>
      </w:r>
      <w:r w:rsidRPr="003E4774">
        <w:rPr>
          <w:rFonts w:asciiTheme="minorHAnsi" w:eastAsia="Calibri" w:hAnsiTheme="minorHAnsi" w:cs="TT188t00"/>
          <w:sz w:val="22"/>
          <w:szCs w:val="22"/>
        </w:rPr>
        <w:t xml:space="preserve"> – Via </w:t>
      </w:r>
      <w:proofErr w:type="spellStart"/>
      <w:r w:rsidR="00013187">
        <w:rPr>
          <w:rFonts w:asciiTheme="minorHAnsi" w:eastAsia="Calibri" w:hAnsiTheme="minorHAnsi" w:cs="TT188t00"/>
          <w:sz w:val="22"/>
          <w:szCs w:val="22"/>
        </w:rPr>
        <w:t>Pasubio</w:t>
      </w:r>
      <w:proofErr w:type="spellEnd"/>
      <w:r w:rsidR="00013187">
        <w:rPr>
          <w:rFonts w:asciiTheme="minorHAnsi" w:eastAsia="Calibri" w:hAnsiTheme="minorHAnsi" w:cs="TT188t00"/>
          <w:sz w:val="22"/>
          <w:szCs w:val="22"/>
        </w:rPr>
        <w:t xml:space="preserve">, 10, </w:t>
      </w:r>
      <w:proofErr w:type="spellStart"/>
      <w:r w:rsidR="00013187">
        <w:rPr>
          <w:rFonts w:asciiTheme="minorHAnsi" w:eastAsia="Calibri" w:hAnsiTheme="minorHAnsi" w:cs="TT188t00"/>
          <w:sz w:val="22"/>
          <w:szCs w:val="22"/>
        </w:rPr>
        <w:t>Fagnano</w:t>
      </w:r>
      <w:proofErr w:type="spellEnd"/>
      <w:r w:rsidR="00013187">
        <w:rPr>
          <w:rFonts w:asciiTheme="minorHAnsi" w:eastAsia="Calibri" w:hAnsiTheme="minorHAnsi" w:cs="TT188t00"/>
          <w:sz w:val="22"/>
          <w:szCs w:val="22"/>
        </w:rPr>
        <w:t xml:space="preserve"> Olona (VA) </w:t>
      </w:r>
      <w:r w:rsidRPr="003E4774">
        <w:rPr>
          <w:rFonts w:asciiTheme="minorHAnsi" w:eastAsia="Calibri" w:hAnsiTheme="minorHAnsi" w:cs="TT188t00"/>
          <w:sz w:val="22"/>
          <w:szCs w:val="22"/>
        </w:rPr>
        <w:t xml:space="preserve">con qualsiasi mezzo, </w:t>
      </w:r>
      <w:r w:rsidRPr="003E4774">
        <w:rPr>
          <w:rFonts w:asciiTheme="minorHAnsi" w:eastAsia="Calibri" w:hAnsiTheme="minorHAnsi" w:cs="TT18At00"/>
          <w:sz w:val="22"/>
          <w:szCs w:val="22"/>
        </w:rPr>
        <w:t>entro e non oltre</w:t>
      </w:r>
      <w:r>
        <w:rPr>
          <w:rFonts w:asciiTheme="minorHAnsi" w:eastAsia="Calibri" w:hAnsiTheme="minorHAnsi" w:cs="TT18At00"/>
          <w:sz w:val="22"/>
          <w:szCs w:val="22"/>
        </w:rPr>
        <w:t xml:space="preserve"> </w:t>
      </w:r>
      <w:r w:rsidR="003C3BB2">
        <w:rPr>
          <w:rFonts w:asciiTheme="minorHAnsi" w:eastAsia="Calibri" w:hAnsiTheme="minorHAnsi" w:cs="TT18At00"/>
          <w:sz w:val="22"/>
          <w:szCs w:val="22"/>
        </w:rPr>
        <w:t xml:space="preserve">le </w:t>
      </w:r>
      <w:r w:rsidR="003C3BB2" w:rsidRPr="003C3BB2">
        <w:rPr>
          <w:rFonts w:asciiTheme="minorHAnsi" w:eastAsia="Calibri" w:hAnsiTheme="minorHAnsi" w:cs="TT18At00"/>
          <w:b/>
          <w:sz w:val="22"/>
          <w:szCs w:val="22"/>
        </w:rPr>
        <w:t>ore 12,00 del giorno 16</w:t>
      </w:r>
      <w:r w:rsidRPr="003C3BB2">
        <w:rPr>
          <w:rFonts w:asciiTheme="minorHAnsi" w:eastAsia="Calibri" w:hAnsiTheme="minorHAnsi" w:cs="TT18At00"/>
          <w:b/>
          <w:sz w:val="22"/>
          <w:szCs w:val="22"/>
        </w:rPr>
        <w:t xml:space="preserve"> </w:t>
      </w:r>
      <w:r w:rsidR="003C3BB2" w:rsidRPr="003C3BB2">
        <w:rPr>
          <w:rFonts w:asciiTheme="minorHAnsi" w:eastAsia="Calibri" w:hAnsiTheme="minorHAnsi" w:cs="TT18At00"/>
          <w:b/>
          <w:sz w:val="22"/>
          <w:szCs w:val="22"/>
        </w:rPr>
        <w:t>giugno</w:t>
      </w:r>
      <w:r w:rsidRPr="003C3BB2">
        <w:rPr>
          <w:rFonts w:asciiTheme="minorHAnsi" w:eastAsia="Calibri" w:hAnsiTheme="minorHAnsi" w:cs="TT18At00"/>
          <w:b/>
          <w:sz w:val="22"/>
          <w:szCs w:val="22"/>
        </w:rPr>
        <w:t xml:space="preserve"> 2016.</w:t>
      </w:r>
      <w:r w:rsidRPr="003E4774">
        <w:rPr>
          <w:rFonts w:asciiTheme="minorHAnsi" w:eastAsia="Calibri" w:hAnsiTheme="minorHAnsi" w:cs="TT18At00"/>
          <w:sz w:val="22"/>
          <w:szCs w:val="22"/>
        </w:rPr>
        <w:t xml:space="preserve"> </w:t>
      </w:r>
      <w:r w:rsidRPr="003E4774">
        <w:rPr>
          <w:rFonts w:asciiTheme="minorHAnsi" w:eastAsia="Calibri" w:hAnsiTheme="minorHAnsi" w:cs="TT188t00"/>
          <w:sz w:val="22"/>
          <w:szCs w:val="22"/>
        </w:rPr>
        <w:t>La candidatura dovrà pervenire, in busta</w:t>
      </w:r>
      <w:r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3E4774">
        <w:rPr>
          <w:rFonts w:asciiTheme="minorHAnsi" w:eastAsia="Calibri" w:hAnsiTheme="minorHAnsi" w:cs="TT188t00"/>
          <w:sz w:val="22"/>
          <w:szCs w:val="22"/>
        </w:rPr>
        <w:t>chiusa, sigillata e controfirmata sui lembi di chiusura, con la dicitura:</w:t>
      </w:r>
      <w:r w:rsidR="00A41ACD">
        <w:rPr>
          <w:rFonts w:asciiTheme="minorHAnsi" w:eastAsia="Calibri" w:hAnsiTheme="minorHAnsi" w:cs="TT188t00"/>
          <w:sz w:val="22"/>
          <w:szCs w:val="22"/>
        </w:rPr>
        <w:t xml:space="preserve">  </w:t>
      </w:r>
      <w:r w:rsidRPr="00A41ACD">
        <w:rPr>
          <w:rFonts w:asciiTheme="minorHAnsi" w:eastAsia="Calibri" w:hAnsiTheme="minorHAnsi" w:cs="TT188t00"/>
          <w:b/>
          <w:sz w:val="22"/>
          <w:szCs w:val="22"/>
          <w:u w:val="single"/>
        </w:rPr>
        <w:t>“</w:t>
      </w:r>
      <w:r w:rsidRPr="00A41ACD">
        <w:rPr>
          <w:rFonts w:asciiTheme="minorHAnsi" w:eastAsia="Calibri" w:hAnsiTheme="minorHAnsi" w:cs="TT18At00"/>
          <w:b/>
          <w:sz w:val="22"/>
          <w:szCs w:val="22"/>
          <w:u w:val="single"/>
        </w:rPr>
        <w:t>Candidatura incarico di esperto collaudatore</w:t>
      </w:r>
      <w:r w:rsidRPr="00A41ACD">
        <w:rPr>
          <w:rFonts w:asciiTheme="minorHAnsi" w:eastAsia="Calibri" w:hAnsiTheme="minorHAnsi" w:cs="TT188t00"/>
          <w:b/>
          <w:sz w:val="22"/>
          <w:szCs w:val="22"/>
          <w:u w:val="single"/>
        </w:rPr>
        <w:t>”.</w:t>
      </w:r>
    </w:p>
    <w:p w:rsidR="003E4774" w:rsidRPr="003E4774" w:rsidRDefault="003E4774" w:rsidP="003E4774">
      <w:pPr>
        <w:autoSpaceDE w:val="0"/>
        <w:autoSpaceDN w:val="0"/>
        <w:adjustRightInd w:val="0"/>
        <w:rPr>
          <w:rFonts w:asciiTheme="minorHAnsi" w:eastAsia="Calibri" w:hAnsiTheme="minorHAnsi" w:cs="TT188t00"/>
          <w:sz w:val="22"/>
          <w:szCs w:val="22"/>
        </w:rPr>
      </w:pPr>
      <w:r w:rsidRPr="003E4774">
        <w:rPr>
          <w:rFonts w:asciiTheme="minorHAnsi" w:eastAsia="Calibri" w:hAnsiTheme="minorHAnsi" w:cs="TT188t00"/>
          <w:sz w:val="22"/>
          <w:szCs w:val="22"/>
        </w:rPr>
        <w:t>Il recapito del plico rimane ad esclusivo rischio del mittente, ove, per qualsiasi motivo, lo</w:t>
      </w:r>
      <w:r w:rsidR="00013187"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3E4774">
        <w:rPr>
          <w:rFonts w:asciiTheme="minorHAnsi" w:eastAsia="Calibri" w:hAnsiTheme="minorHAnsi" w:cs="TT188t00"/>
          <w:sz w:val="22"/>
          <w:szCs w:val="22"/>
        </w:rPr>
        <w:t>stesso non giunga a destinazione in tempo utile; questo Istituto è esonerato da ogni</w:t>
      </w:r>
      <w:r w:rsidR="00013187"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3E4774">
        <w:rPr>
          <w:rFonts w:asciiTheme="minorHAnsi" w:eastAsia="Calibri" w:hAnsiTheme="minorHAnsi" w:cs="TT188t00"/>
          <w:sz w:val="22"/>
          <w:szCs w:val="22"/>
        </w:rPr>
        <w:t>responsabilità per eventuali ritardi o errori di recapito. In caso di spedizione non farà fede il</w:t>
      </w:r>
      <w:r w:rsidR="00013187"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3E4774">
        <w:rPr>
          <w:rFonts w:asciiTheme="minorHAnsi" w:eastAsia="Calibri" w:hAnsiTheme="minorHAnsi" w:cs="TT188t00"/>
          <w:sz w:val="22"/>
          <w:szCs w:val="22"/>
        </w:rPr>
        <w:t>timbro postale di spedizione.</w:t>
      </w:r>
    </w:p>
    <w:p w:rsidR="003E4774" w:rsidRPr="003E4774" w:rsidRDefault="003E4774" w:rsidP="003E4774">
      <w:pPr>
        <w:autoSpaceDE w:val="0"/>
        <w:autoSpaceDN w:val="0"/>
        <w:adjustRightInd w:val="0"/>
        <w:rPr>
          <w:rFonts w:asciiTheme="minorHAnsi" w:eastAsia="Calibri" w:hAnsiTheme="minorHAnsi" w:cs="TT188t00"/>
          <w:sz w:val="22"/>
          <w:szCs w:val="22"/>
        </w:rPr>
      </w:pPr>
      <w:r w:rsidRPr="003E4774">
        <w:rPr>
          <w:rFonts w:asciiTheme="minorHAnsi" w:eastAsia="Calibri" w:hAnsiTheme="minorHAnsi" w:cs="TT188t00"/>
          <w:sz w:val="22"/>
          <w:szCs w:val="22"/>
        </w:rPr>
        <w:t>La domanda che giungerà oltre il predetto termine sarà considerata non ammissibile e non</w:t>
      </w:r>
      <w:r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3E4774">
        <w:rPr>
          <w:rFonts w:asciiTheme="minorHAnsi" w:eastAsia="Calibri" w:hAnsiTheme="minorHAnsi" w:cs="TT188t00"/>
          <w:sz w:val="22"/>
          <w:szCs w:val="22"/>
        </w:rPr>
        <w:t>sarà sottoposta a valutazione; non saranno prese altresì in considerazione domande prive del</w:t>
      </w:r>
      <w:r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3E4774">
        <w:rPr>
          <w:rFonts w:asciiTheme="minorHAnsi" w:eastAsia="Calibri" w:hAnsiTheme="minorHAnsi" w:cs="TT188t00"/>
          <w:sz w:val="22"/>
          <w:szCs w:val="22"/>
        </w:rPr>
        <w:t>curriculum vitae in formato europeo e/o domande non conformi agli allegati modelli.</w:t>
      </w:r>
    </w:p>
    <w:p w:rsidR="003E4774" w:rsidRPr="003E4774" w:rsidRDefault="003E4774" w:rsidP="003E4774">
      <w:pPr>
        <w:autoSpaceDE w:val="0"/>
        <w:autoSpaceDN w:val="0"/>
        <w:adjustRightInd w:val="0"/>
        <w:rPr>
          <w:rFonts w:asciiTheme="minorHAnsi" w:eastAsia="Calibri" w:hAnsiTheme="minorHAnsi" w:cs="TT188t00"/>
          <w:sz w:val="22"/>
          <w:szCs w:val="22"/>
        </w:rPr>
      </w:pPr>
      <w:r w:rsidRPr="003E4774">
        <w:rPr>
          <w:rFonts w:asciiTheme="minorHAnsi" w:eastAsia="Calibri" w:hAnsiTheme="minorHAnsi" w:cs="TT188t00"/>
          <w:sz w:val="22"/>
          <w:szCs w:val="22"/>
        </w:rPr>
        <w:t>Il curriculum vitae, redatto sul modello europeo dovrà riportare in calce la dichiarazione di</w:t>
      </w:r>
      <w:r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3E4774">
        <w:rPr>
          <w:rFonts w:asciiTheme="minorHAnsi" w:eastAsia="Calibri" w:hAnsiTheme="minorHAnsi" w:cs="TT188t00"/>
          <w:sz w:val="22"/>
          <w:szCs w:val="22"/>
        </w:rPr>
        <w:t>veridicità delle informazioni in esso contenute (ai sensi del D.P.R. 445/2000) e l’autorizzazione</w:t>
      </w:r>
      <w:r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3E4774">
        <w:rPr>
          <w:rFonts w:asciiTheme="minorHAnsi" w:eastAsia="Calibri" w:hAnsiTheme="minorHAnsi" w:cs="TT188t00"/>
          <w:sz w:val="22"/>
          <w:szCs w:val="22"/>
        </w:rPr>
        <w:t xml:space="preserve">al trattamento dei dati personali (ai sensi del D. </w:t>
      </w:r>
      <w:proofErr w:type="spellStart"/>
      <w:r w:rsidRPr="003E4774">
        <w:rPr>
          <w:rFonts w:asciiTheme="minorHAnsi" w:eastAsia="Calibri" w:hAnsiTheme="minorHAnsi" w:cs="TT188t00"/>
          <w:sz w:val="22"/>
          <w:szCs w:val="22"/>
        </w:rPr>
        <w:t>L.vo</w:t>
      </w:r>
      <w:proofErr w:type="spellEnd"/>
      <w:r w:rsidRPr="003E4774">
        <w:rPr>
          <w:rFonts w:asciiTheme="minorHAnsi" w:eastAsia="Calibri" w:hAnsiTheme="minorHAnsi" w:cs="TT188t00"/>
          <w:sz w:val="22"/>
          <w:szCs w:val="22"/>
        </w:rPr>
        <w:t xml:space="preserve"> n. 196 del 30 giugno 2003).</w:t>
      </w:r>
    </w:p>
    <w:p w:rsidR="003E4774" w:rsidRPr="003E4774" w:rsidRDefault="003E4774" w:rsidP="003E4774">
      <w:pPr>
        <w:autoSpaceDE w:val="0"/>
        <w:autoSpaceDN w:val="0"/>
        <w:adjustRightInd w:val="0"/>
        <w:rPr>
          <w:rFonts w:asciiTheme="minorHAnsi" w:eastAsia="Calibri" w:hAnsiTheme="minorHAnsi" w:cs="TT188t00"/>
          <w:sz w:val="22"/>
          <w:szCs w:val="22"/>
        </w:rPr>
      </w:pPr>
      <w:r w:rsidRPr="003E4774">
        <w:rPr>
          <w:rFonts w:asciiTheme="minorHAnsi" w:eastAsia="Calibri" w:hAnsiTheme="minorHAnsi" w:cs="TT188t00"/>
          <w:sz w:val="22"/>
          <w:szCs w:val="22"/>
        </w:rPr>
        <w:t>Tutte le istanze, pena l’esclusione dovranno essere firmate dall’aspirante, e accompagnate da</w:t>
      </w:r>
      <w:r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3E4774">
        <w:rPr>
          <w:rFonts w:asciiTheme="minorHAnsi" w:eastAsia="Calibri" w:hAnsiTheme="minorHAnsi" w:cs="TT188t00"/>
          <w:sz w:val="22"/>
          <w:szCs w:val="22"/>
        </w:rPr>
        <w:t>un documento d’Identità in corso di validità.</w:t>
      </w:r>
    </w:p>
    <w:p w:rsidR="003E4774" w:rsidRPr="003E4774" w:rsidRDefault="003E4774" w:rsidP="003E4774">
      <w:pPr>
        <w:autoSpaceDE w:val="0"/>
        <w:autoSpaceDN w:val="0"/>
        <w:adjustRightInd w:val="0"/>
        <w:rPr>
          <w:rFonts w:asciiTheme="minorHAnsi" w:eastAsia="Calibri" w:hAnsiTheme="minorHAnsi" w:cs="TT188t00"/>
          <w:sz w:val="22"/>
          <w:szCs w:val="22"/>
        </w:rPr>
      </w:pPr>
      <w:r w:rsidRPr="003E4774">
        <w:rPr>
          <w:rFonts w:asciiTheme="minorHAnsi" w:eastAsia="Calibri" w:hAnsiTheme="minorHAnsi" w:cs="TT188t00"/>
          <w:sz w:val="22"/>
          <w:szCs w:val="22"/>
        </w:rPr>
        <w:t>Questa Istituzione Scolastica si riserva di procedere al conferimento dell’incarico anche in</w:t>
      </w:r>
      <w:r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3E4774">
        <w:rPr>
          <w:rFonts w:asciiTheme="minorHAnsi" w:eastAsia="Calibri" w:hAnsiTheme="minorHAnsi" w:cs="TT188t00"/>
          <w:sz w:val="22"/>
          <w:szCs w:val="22"/>
        </w:rPr>
        <w:t>presenza di una sola domanda valida.</w:t>
      </w:r>
    </w:p>
    <w:p w:rsidR="003E4774" w:rsidRDefault="003E4774" w:rsidP="003E4774">
      <w:pPr>
        <w:autoSpaceDE w:val="0"/>
        <w:autoSpaceDN w:val="0"/>
        <w:adjustRightInd w:val="0"/>
        <w:rPr>
          <w:rFonts w:asciiTheme="minorHAnsi" w:eastAsia="Calibri" w:hAnsiTheme="minorHAnsi" w:cs="TT18At00"/>
          <w:b/>
          <w:sz w:val="22"/>
          <w:szCs w:val="22"/>
        </w:rPr>
      </w:pPr>
    </w:p>
    <w:p w:rsidR="003E4774" w:rsidRPr="003E4774" w:rsidRDefault="003E4774" w:rsidP="003E4774">
      <w:pPr>
        <w:autoSpaceDE w:val="0"/>
        <w:autoSpaceDN w:val="0"/>
        <w:adjustRightInd w:val="0"/>
        <w:rPr>
          <w:rFonts w:asciiTheme="minorHAnsi" w:eastAsia="Calibri" w:hAnsiTheme="minorHAnsi" w:cs="TT18At00"/>
          <w:b/>
          <w:sz w:val="22"/>
          <w:szCs w:val="22"/>
        </w:rPr>
      </w:pPr>
      <w:r w:rsidRPr="003E4774">
        <w:rPr>
          <w:rFonts w:asciiTheme="minorHAnsi" w:eastAsia="Calibri" w:hAnsiTheme="minorHAnsi" w:cs="TT18At00"/>
          <w:b/>
          <w:sz w:val="22"/>
          <w:szCs w:val="22"/>
        </w:rPr>
        <w:t>Graduatoria</w:t>
      </w:r>
    </w:p>
    <w:p w:rsidR="003E4774" w:rsidRPr="003E4774" w:rsidRDefault="003E4774" w:rsidP="003E4774">
      <w:pPr>
        <w:autoSpaceDE w:val="0"/>
        <w:autoSpaceDN w:val="0"/>
        <w:adjustRightInd w:val="0"/>
        <w:rPr>
          <w:rFonts w:asciiTheme="minorHAnsi" w:eastAsia="Calibri" w:hAnsiTheme="minorHAnsi" w:cs="TT188t00"/>
          <w:sz w:val="22"/>
          <w:szCs w:val="22"/>
        </w:rPr>
      </w:pPr>
      <w:r w:rsidRPr="003E4774">
        <w:rPr>
          <w:rFonts w:asciiTheme="minorHAnsi" w:eastAsia="Calibri" w:hAnsiTheme="minorHAnsi" w:cs="TT188t00"/>
          <w:sz w:val="22"/>
          <w:szCs w:val="22"/>
        </w:rPr>
        <w:t>La graduatoria sarà stilata dal Gruppo di Piano (</w:t>
      </w:r>
      <w:proofErr w:type="spellStart"/>
      <w:r w:rsidRPr="003E4774">
        <w:rPr>
          <w:rFonts w:asciiTheme="minorHAnsi" w:eastAsia="Calibri" w:hAnsiTheme="minorHAnsi" w:cs="TT188t00"/>
          <w:sz w:val="22"/>
          <w:szCs w:val="22"/>
        </w:rPr>
        <w:t>D.S.</w:t>
      </w:r>
      <w:proofErr w:type="spellEnd"/>
      <w:r w:rsidRPr="003E4774">
        <w:rPr>
          <w:rFonts w:asciiTheme="minorHAnsi" w:eastAsia="Calibri" w:hAnsiTheme="minorHAnsi" w:cs="TT188t00"/>
          <w:sz w:val="22"/>
          <w:szCs w:val="22"/>
        </w:rPr>
        <w:t xml:space="preserve"> e DSGA) attraverso la comparazione dei</w:t>
      </w:r>
      <w:r>
        <w:rPr>
          <w:rFonts w:asciiTheme="minorHAnsi" w:eastAsia="Calibri" w:hAnsiTheme="minorHAnsi" w:cs="TT188t00"/>
          <w:sz w:val="22"/>
          <w:szCs w:val="22"/>
        </w:rPr>
        <w:t xml:space="preserve"> </w:t>
      </w:r>
      <w:proofErr w:type="spellStart"/>
      <w:r w:rsidRPr="003E4774">
        <w:rPr>
          <w:rFonts w:asciiTheme="minorHAnsi" w:eastAsia="Calibri" w:hAnsiTheme="minorHAnsi" w:cs="TT188t00"/>
          <w:sz w:val="22"/>
          <w:szCs w:val="22"/>
        </w:rPr>
        <w:t>curricula</w:t>
      </w:r>
      <w:proofErr w:type="spellEnd"/>
      <w:r w:rsidRPr="003E4774">
        <w:rPr>
          <w:rFonts w:asciiTheme="minorHAnsi" w:eastAsia="Calibri" w:hAnsiTheme="minorHAnsi" w:cs="TT188t00"/>
          <w:sz w:val="22"/>
          <w:szCs w:val="22"/>
        </w:rPr>
        <w:t xml:space="preserve"> secondo i criteri di valutazione precedentemente elencati.</w:t>
      </w:r>
    </w:p>
    <w:p w:rsidR="003E4774" w:rsidRPr="003E4774" w:rsidRDefault="003E4774" w:rsidP="003E4774">
      <w:pPr>
        <w:autoSpaceDE w:val="0"/>
        <w:autoSpaceDN w:val="0"/>
        <w:adjustRightInd w:val="0"/>
        <w:rPr>
          <w:rFonts w:asciiTheme="minorHAnsi" w:eastAsia="Calibri" w:hAnsiTheme="minorHAnsi" w:cs="TT188t00"/>
          <w:sz w:val="22"/>
          <w:szCs w:val="22"/>
        </w:rPr>
      </w:pPr>
      <w:r w:rsidRPr="003E4774">
        <w:rPr>
          <w:rFonts w:asciiTheme="minorHAnsi" w:eastAsia="Calibri" w:hAnsiTheme="minorHAnsi" w:cs="TT188t00"/>
          <w:sz w:val="22"/>
          <w:szCs w:val="22"/>
        </w:rPr>
        <w:t>Saranno privilegiate le candidature di personale interno all’istituto.</w:t>
      </w:r>
    </w:p>
    <w:p w:rsidR="003E4774" w:rsidRPr="003E4774" w:rsidRDefault="003E4774" w:rsidP="003E4774">
      <w:pPr>
        <w:autoSpaceDE w:val="0"/>
        <w:autoSpaceDN w:val="0"/>
        <w:adjustRightInd w:val="0"/>
        <w:rPr>
          <w:rFonts w:asciiTheme="minorHAnsi" w:eastAsia="Calibri" w:hAnsiTheme="minorHAnsi" w:cs="TT188t00"/>
          <w:sz w:val="22"/>
          <w:szCs w:val="22"/>
        </w:rPr>
      </w:pPr>
      <w:r w:rsidRPr="003E4774">
        <w:rPr>
          <w:rFonts w:asciiTheme="minorHAnsi" w:eastAsia="Calibri" w:hAnsiTheme="minorHAnsi" w:cs="TT188t00"/>
          <w:sz w:val="22"/>
          <w:szCs w:val="22"/>
        </w:rPr>
        <w:t>In mancanza di esse verranno valutate le candidature di personale appartenente alle altre</w:t>
      </w:r>
      <w:r>
        <w:rPr>
          <w:rFonts w:asciiTheme="minorHAnsi" w:eastAsia="Calibri" w:hAnsiTheme="minorHAnsi" w:cs="TT188t00"/>
          <w:sz w:val="22"/>
          <w:szCs w:val="22"/>
        </w:rPr>
        <w:t xml:space="preserve"> </w:t>
      </w:r>
      <w:proofErr w:type="spellStart"/>
      <w:r w:rsidRPr="003E4774">
        <w:rPr>
          <w:rFonts w:asciiTheme="minorHAnsi" w:eastAsia="Calibri" w:hAnsiTheme="minorHAnsi" w:cs="TT188t00"/>
          <w:sz w:val="22"/>
          <w:szCs w:val="22"/>
        </w:rPr>
        <w:t>PP.AA</w:t>
      </w:r>
      <w:proofErr w:type="spellEnd"/>
      <w:r w:rsidRPr="003E4774">
        <w:rPr>
          <w:rFonts w:asciiTheme="minorHAnsi" w:eastAsia="Calibri" w:hAnsiTheme="minorHAnsi" w:cs="TT188t00"/>
          <w:sz w:val="22"/>
          <w:szCs w:val="22"/>
        </w:rPr>
        <w:t>..</w:t>
      </w:r>
    </w:p>
    <w:p w:rsidR="003E4774" w:rsidRPr="003E4774" w:rsidRDefault="003E4774" w:rsidP="003E4774">
      <w:pPr>
        <w:autoSpaceDE w:val="0"/>
        <w:autoSpaceDN w:val="0"/>
        <w:adjustRightInd w:val="0"/>
        <w:rPr>
          <w:rFonts w:asciiTheme="minorHAnsi" w:eastAsia="Calibri" w:hAnsiTheme="minorHAnsi" w:cs="TT188t00"/>
          <w:sz w:val="22"/>
          <w:szCs w:val="22"/>
        </w:rPr>
      </w:pPr>
      <w:r w:rsidRPr="003E4774">
        <w:rPr>
          <w:rFonts w:asciiTheme="minorHAnsi" w:eastAsia="Calibri" w:hAnsiTheme="minorHAnsi" w:cs="TT188t00"/>
          <w:sz w:val="22"/>
          <w:szCs w:val="22"/>
        </w:rPr>
        <w:t>In mancanza di entrambe le candidature verranno valutate le candidature di personale</w:t>
      </w:r>
      <w:r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3E4774">
        <w:rPr>
          <w:rFonts w:asciiTheme="minorHAnsi" w:eastAsia="Calibri" w:hAnsiTheme="minorHAnsi" w:cs="TT188t00"/>
          <w:sz w:val="22"/>
          <w:szCs w:val="22"/>
        </w:rPr>
        <w:t>esterno.</w:t>
      </w:r>
    </w:p>
    <w:p w:rsidR="003E4774" w:rsidRPr="003E4774" w:rsidRDefault="003E4774" w:rsidP="003E4774">
      <w:pPr>
        <w:jc w:val="both"/>
        <w:rPr>
          <w:rFonts w:asciiTheme="minorHAnsi" w:eastAsia="Calibri" w:hAnsiTheme="minorHAnsi" w:cs="TT188t00"/>
          <w:sz w:val="22"/>
          <w:szCs w:val="22"/>
        </w:rPr>
      </w:pPr>
    </w:p>
    <w:p w:rsidR="003E4774" w:rsidRPr="003E4774" w:rsidRDefault="003E4774" w:rsidP="003E4774">
      <w:pPr>
        <w:autoSpaceDE w:val="0"/>
        <w:autoSpaceDN w:val="0"/>
        <w:adjustRightInd w:val="0"/>
        <w:rPr>
          <w:rFonts w:asciiTheme="minorHAnsi" w:eastAsia="Calibri" w:hAnsiTheme="minorHAnsi" w:cs="TT18At00"/>
          <w:b/>
          <w:sz w:val="22"/>
          <w:szCs w:val="22"/>
        </w:rPr>
      </w:pPr>
      <w:r w:rsidRPr="003E4774">
        <w:rPr>
          <w:rFonts w:asciiTheme="minorHAnsi" w:eastAsia="Calibri" w:hAnsiTheme="minorHAnsi" w:cs="TT18At00"/>
          <w:b/>
          <w:sz w:val="22"/>
          <w:szCs w:val="22"/>
        </w:rPr>
        <w:t>Pubblicazione dei risultati</w:t>
      </w:r>
    </w:p>
    <w:p w:rsidR="003E4774" w:rsidRPr="003E4774" w:rsidRDefault="003E4774" w:rsidP="003E4774">
      <w:pPr>
        <w:autoSpaceDE w:val="0"/>
        <w:autoSpaceDN w:val="0"/>
        <w:adjustRightInd w:val="0"/>
        <w:rPr>
          <w:rFonts w:asciiTheme="minorHAnsi" w:eastAsia="Calibri" w:hAnsiTheme="minorHAnsi" w:cs="TT188t00"/>
          <w:sz w:val="22"/>
          <w:szCs w:val="22"/>
        </w:rPr>
      </w:pPr>
      <w:r w:rsidRPr="003E4774">
        <w:rPr>
          <w:rFonts w:asciiTheme="minorHAnsi" w:eastAsia="Calibri" w:hAnsiTheme="minorHAnsi" w:cs="TT188t00"/>
          <w:sz w:val="22"/>
          <w:szCs w:val="22"/>
        </w:rPr>
        <w:t xml:space="preserve">I risultati della selezione (graduatoria) saranno pubblicati all’Albo pretorio on </w:t>
      </w:r>
      <w:proofErr w:type="spellStart"/>
      <w:r w:rsidRPr="003E4774">
        <w:rPr>
          <w:rFonts w:asciiTheme="minorHAnsi" w:eastAsia="Calibri" w:hAnsiTheme="minorHAnsi" w:cs="TT188t00"/>
          <w:sz w:val="22"/>
          <w:szCs w:val="22"/>
        </w:rPr>
        <w:t>line</w:t>
      </w:r>
      <w:proofErr w:type="spellEnd"/>
      <w:r w:rsidRPr="003E4774">
        <w:rPr>
          <w:rFonts w:asciiTheme="minorHAnsi" w:eastAsia="Calibri" w:hAnsiTheme="minorHAnsi" w:cs="TT188t00"/>
          <w:sz w:val="22"/>
          <w:szCs w:val="22"/>
        </w:rPr>
        <w:t>.</w:t>
      </w:r>
    </w:p>
    <w:p w:rsidR="003E4774" w:rsidRPr="003E4774" w:rsidRDefault="003E4774" w:rsidP="003E4774">
      <w:pPr>
        <w:autoSpaceDE w:val="0"/>
        <w:autoSpaceDN w:val="0"/>
        <w:adjustRightInd w:val="0"/>
        <w:rPr>
          <w:rFonts w:asciiTheme="minorHAnsi" w:eastAsia="Calibri" w:hAnsiTheme="minorHAnsi" w:cs="TT188t00"/>
          <w:sz w:val="22"/>
          <w:szCs w:val="22"/>
        </w:rPr>
      </w:pPr>
      <w:r w:rsidRPr="003E4774">
        <w:rPr>
          <w:rFonts w:asciiTheme="minorHAnsi" w:eastAsia="Calibri" w:hAnsiTheme="minorHAnsi" w:cs="TT188t00"/>
          <w:sz w:val="22"/>
          <w:szCs w:val="22"/>
        </w:rPr>
        <w:t xml:space="preserve">La graduatoria verrà pubblicata all’albo on </w:t>
      </w:r>
      <w:proofErr w:type="spellStart"/>
      <w:r w:rsidRPr="003E4774">
        <w:rPr>
          <w:rFonts w:asciiTheme="minorHAnsi" w:eastAsia="Calibri" w:hAnsiTheme="minorHAnsi" w:cs="TT188t00"/>
          <w:sz w:val="22"/>
          <w:szCs w:val="22"/>
        </w:rPr>
        <w:t>line</w:t>
      </w:r>
      <w:proofErr w:type="spellEnd"/>
      <w:r w:rsidRPr="003E4774">
        <w:rPr>
          <w:rFonts w:asciiTheme="minorHAnsi" w:eastAsia="Calibri" w:hAnsiTheme="minorHAnsi" w:cs="TT188t00"/>
          <w:sz w:val="22"/>
          <w:szCs w:val="22"/>
        </w:rPr>
        <w:t xml:space="preserve"> sul sito dell’istituto e avrà valore di notifica agli</w:t>
      </w:r>
      <w:r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3E4774">
        <w:rPr>
          <w:rFonts w:asciiTheme="minorHAnsi" w:eastAsia="Calibri" w:hAnsiTheme="minorHAnsi" w:cs="TT188t00"/>
          <w:sz w:val="22"/>
          <w:szCs w:val="22"/>
        </w:rPr>
        <w:t>interessati che potranno inoltrare reclamo entro 5 giorni dalla data della pubblicazione.</w:t>
      </w:r>
    </w:p>
    <w:p w:rsidR="003E4774" w:rsidRPr="003E4774" w:rsidRDefault="003E4774" w:rsidP="003E4774">
      <w:pPr>
        <w:autoSpaceDE w:val="0"/>
        <w:autoSpaceDN w:val="0"/>
        <w:adjustRightInd w:val="0"/>
        <w:rPr>
          <w:rFonts w:asciiTheme="minorHAnsi" w:eastAsia="Calibri" w:hAnsiTheme="minorHAnsi" w:cs="TT188t00"/>
          <w:sz w:val="22"/>
          <w:szCs w:val="22"/>
        </w:rPr>
      </w:pPr>
      <w:r w:rsidRPr="003E4774">
        <w:rPr>
          <w:rFonts w:asciiTheme="minorHAnsi" w:eastAsia="Calibri" w:hAnsiTheme="minorHAnsi" w:cs="TT188t00"/>
          <w:sz w:val="22"/>
          <w:szCs w:val="22"/>
        </w:rPr>
        <w:t>Successivamente il Gruppo Operativo di Piano (</w:t>
      </w:r>
      <w:proofErr w:type="spellStart"/>
      <w:r w:rsidRPr="003E4774">
        <w:rPr>
          <w:rFonts w:asciiTheme="minorHAnsi" w:eastAsia="Calibri" w:hAnsiTheme="minorHAnsi" w:cs="TT188t00"/>
          <w:sz w:val="22"/>
          <w:szCs w:val="22"/>
        </w:rPr>
        <w:t>D.S.</w:t>
      </w:r>
      <w:proofErr w:type="spellEnd"/>
      <w:r w:rsidRPr="003E4774">
        <w:rPr>
          <w:rFonts w:asciiTheme="minorHAnsi" w:eastAsia="Calibri" w:hAnsiTheme="minorHAnsi" w:cs="TT188t00"/>
          <w:sz w:val="22"/>
          <w:szCs w:val="22"/>
        </w:rPr>
        <w:t xml:space="preserve"> e DSGA) provvederà ad informare solo il</w:t>
      </w:r>
      <w:r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3E4774">
        <w:rPr>
          <w:rFonts w:asciiTheme="minorHAnsi" w:eastAsia="Calibri" w:hAnsiTheme="minorHAnsi" w:cs="TT188t00"/>
          <w:sz w:val="22"/>
          <w:szCs w:val="22"/>
        </w:rPr>
        <w:t>candidato collocato in posizione utile nella graduatoria di merito al quale il Dirigente Scolastico</w:t>
      </w:r>
      <w:r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3E4774">
        <w:rPr>
          <w:rFonts w:asciiTheme="minorHAnsi" w:eastAsia="Calibri" w:hAnsiTheme="minorHAnsi" w:cs="TT188t00"/>
          <w:sz w:val="22"/>
          <w:szCs w:val="22"/>
        </w:rPr>
        <w:t>conferirà il successivo incarico.</w:t>
      </w:r>
    </w:p>
    <w:p w:rsidR="003E4774" w:rsidRDefault="003E4774" w:rsidP="003E4774">
      <w:pPr>
        <w:autoSpaceDE w:val="0"/>
        <w:autoSpaceDN w:val="0"/>
        <w:adjustRightInd w:val="0"/>
        <w:rPr>
          <w:rFonts w:asciiTheme="minorHAnsi" w:eastAsia="Calibri" w:hAnsiTheme="minorHAnsi" w:cs="TT18At00"/>
          <w:b/>
          <w:sz w:val="22"/>
          <w:szCs w:val="22"/>
        </w:rPr>
      </w:pPr>
    </w:p>
    <w:p w:rsidR="003E4774" w:rsidRPr="003E4774" w:rsidRDefault="003E4774" w:rsidP="003E4774">
      <w:pPr>
        <w:autoSpaceDE w:val="0"/>
        <w:autoSpaceDN w:val="0"/>
        <w:adjustRightInd w:val="0"/>
        <w:rPr>
          <w:rFonts w:asciiTheme="minorHAnsi" w:eastAsia="Calibri" w:hAnsiTheme="minorHAnsi" w:cs="TT18At00"/>
          <w:b/>
          <w:sz w:val="22"/>
          <w:szCs w:val="22"/>
        </w:rPr>
      </w:pPr>
      <w:r w:rsidRPr="003E4774">
        <w:rPr>
          <w:rFonts w:asciiTheme="minorHAnsi" w:eastAsia="Calibri" w:hAnsiTheme="minorHAnsi" w:cs="TT18At00"/>
          <w:b/>
          <w:sz w:val="22"/>
          <w:szCs w:val="22"/>
        </w:rPr>
        <w:t>Trattamento dei dati</w:t>
      </w:r>
    </w:p>
    <w:p w:rsidR="003E4774" w:rsidRPr="003E4774" w:rsidRDefault="003E4774" w:rsidP="003E4774">
      <w:pPr>
        <w:autoSpaceDE w:val="0"/>
        <w:autoSpaceDN w:val="0"/>
        <w:adjustRightInd w:val="0"/>
        <w:rPr>
          <w:rFonts w:asciiTheme="minorHAnsi" w:eastAsia="Calibri" w:hAnsiTheme="minorHAnsi" w:cs="TT188t00"/>
          <w:sz w:val="22"/>
          <w:szCs w:val="22"/>
        </w:rPr>
      </w:pPr>
      <w:r w:rsidRPr="003E4774">
        <w:rPr>
          <w:rFonts w:asciiTheme="minorHAnsi" w:eastAsia="Calibri" w:hAnsiTheme="minorHAnsi" w:cs="TT188t00"/>
          <w:sz w:val="22"/>
          <w:szCs w:val="22"/>
        </w:rPr>
        <w:t xml:space="preserve">Ai sensi del D. </w:t>
      </w:r>
      <w:proofErr w:type="spellStart"/>
      <w:r w:rsidRPr="003E4774">
        <w:rPr>
          <w:rFonts w:asciiTheme="minorHAnsi" w:eastAsia="Calibri" w:hAnsiTheme="minorHAnsi" w:cs="TT188t00"/>
          <w:sz w:val="22"/>
          <w:szCs w:val="22"/>
        </w:rPr>
        <w:t>lgs</w:t>
      </w:r>
      <w:proofErr w:type="spellEnd"/>
      <w:r w:rsidRPr="003E4774">
        <w:rPr>
          <w:rFonts w:asciiTheme="minorHAnsi" w:eastAsia="Calibri" w:hAnsiTheme="minorHAnsi" w:cs="TT188t00"/>
          <w:sz w:val="22"/>
          <w:szCs w:val="22"/>
        </w:rPr>
        <w:t xml:space="preserve"> n. 196 del 30/06/2003, l’istituto Comprensivo </w:t>
      </w:r>
      <w:r w:rsidR="00192505">
        <w:rPr>
          <w:rFonts w:asciiTheme="minorHAnsi" w:eastAsia="Calibri" w:hAnsiTheme="minorHAnsi" w:cs="TT188t00"/>
          <w:sz w:val="22"/>
          <w:szCs w:val="22"/>
        </w:rPr>
        <w:t xml:space="preserve">di </w:t>
      </w:r>
      <w:proofErr w:type="spellStart"/>
      <w:r w:rsidR="00192505">
        <w:rPr>
          <w:rFonts w:asciiTheme="minorHAnsi" w:eastAsia="Calibri" w:hAnsiTheme="minorHAnsi" w:cs="TT188t00"/>
          <w:sz w:val="22"/>
          <w:szCs w:val="22"/>
        </w:rPr>
        <w:t>Fagnano</w:t>
      </w:r>
      <w:proofErr w:type="spellEnd"/>
      <w:r w:rsidR="00192505">
        <w:rPr>
          <w:rFonts w:asciiTheme="minorHAnsi" w:eastAsia="Calibri" w:hAnsiTheme="minorHAnsi" w:cs="TT188t00"/>
          <w:sz w:val="22"/>
          <w:szCs w:val="22"/>
        </w:rPr>
        <w:t xml:space="preserve"> Olona </w:t>
      </w:r>
      <w:r w:rsidRPr="003E4774">
        <w:rPr>
          <w:rFonts w:asciiTheme="minorHAnsi" w:eastAsia="Calibri" w:hAnsiTheme="minorHAnsi" w:cs="TT188t00"/>
          <w:sz w:val="22"/>
          <w:szCs w:val="22"/>
        </w:rPr>
        <w:t>si impegna al</w:t>
      </w:r>
      <w:r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3E4774">
        <w:rPr>
          <w:rFonts w:asciiTheme="minorHAnsi" w:eastAsia="Calibri" w:hAnsiTheme="minorHAnsi" w:cs="TT188t00"/>
          <w:sz w:val="22"/>
          <w:szCs w:val="22"/>
        </w:rPr>
        <w:t>trattamento dei dati personali dichiarati solo per fini istituzionali e necessari per la gestione</w:t>
      </w:r>
      <w:r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3E4774">
        <w:rPr>
          <w:rFonts w:asciiTheme="minorHAnsi" w:eastAsia="Calibri" w:hAnsiTheme="minorHAnsi" w:cs="TT188t00"/>
          <w:sz w:val="22"/>
          <w:szCs w:val="22"/>
        </w:rPr>
        <w:t>giuridica del presente bando.</w:t>
      </w:r>
    </w:p>
    <w:p w:rsidR="003E4774" w:rsidRPr="003E4774" w:rsidRDefault="003E4774" w:rsidP="003E4774">
      <w:pPr>
        <w:autoSpaceDE w:val="0"/>
        <w:autoSpaceDN w:val="0"/>
        <w:adjustRightInd w:val="0"/>
        <w:rPr>
          <w:rFonts w:asciiTheme="minorHAnsi" w:eastAsia="Calibri" w:hAnsiTheme="minorHAnsi" w:cs="TT188t00"/>
          <w:sz w:val="22"/>
          <w:szCs w:val="22"/>
        </w:rPr>
      </w:pPr>
      <w:r w:rsidRPr="003E4774">
        <w:rPr>
          <w:rFonts w:asciiTheme="minorHAnsi" w:eastAsia="Calibri" w:hAnsiTheme="minorHAnsi" w:cs="TT188t00"/>
          <w:sz w:val="22"/>
          <w:szCs w:val="22"/>
        </w:rPr>
        <w:t>Per quanto non espressamente indicato valgono le disposizioni ministeriali indicate nelle linee</w:t>
      </w:r>
      <w:r>
        <w:rPr>
          <w:rFonts w:asciiTheme="minorHAnsi" w:eastAsia="Calibri" w:hAnsiTheme="minorHAnsi" w:cs="TT188t00"/>
          <w:sz w:val="22"/>
          <w:szCs w:val="22"/>
        </w:rPr>
        <w:t xml:space="preserve"> </w:t>
      </w:r>
      <w:r w:rsidRPr="003E4774">
        <w:rPr>
          <w:rFonts w:asciiTheme="minorHAnsi" w:eastAsia="Calibri" w:hAnsiTheme="minorHAnsi" w:cs="TT188t00"/>
          <w:sz w:val="22"/>
          <w:szCs w:val="22"/>
        </w:rPr>
        <w:t>guida di attuazione dei Piani Integrati di Intervento.</w:t>
      </w:r>
    </w:p>
    <w:p w:rsidR="003E4774" w:rsidRPr="003E4774" w:rsidRDefault="003E4774" w:rsidP="003E4774">
      <w:pPr>
        <w:autoSpaceDE w:val="0"/>
        <w:autoSpaceDN w:val="0"/>
        <w:adjustRightInd w:val="0"/>
        <w:rPr>
          <w:rFonts w:asciiTheme="minorHAnsi" w:eastAsia="Calibri" w:hAnsiTheme="minorHAnsi" w:cs="TT18At00"/>
          <w:sz w:val="22"/>
          <w:szCs w:val="22"/>
        </w:rPr>
      </w:pPr>
    </w:p>
    <w:p w:rsidR="003E4774" w:rsidRPr="003E4774" w:rsidRDefault="003E4774" w:rsidP="003E4774">
      <w:pPr>
        <w:autoSpaceDE w:val="0"/>
        <w:autoSpaceDN w:val="0"/>
        <w:adjustRightInd w:val="0"/>
        <w:rPr>
          <w:rFonts w:asciiTheme="minorHAnsi" w:eastAsia="Calibri" w:hAnsiTheme="minorHAnsi" w:cs="TT18At00"/>
          <w:b/>
          <w:sz w:val="22"/>
          <w:szCs w:val="22"/>
        </w:rPr>
      </w:pPr>
      <w:r w:rsidRPr="003E4774">
        <w:rPr>
          <w:rFonts w:asciiTheme="minorHAnsi" w:eastAsia="Calibri" w:hAnsiTheme="minorHAnsi" w:cs="TT18At00"/>
          <w:b/>
          <w:sz w:val="22"/>
          <w:szCs w:val="22"/>
        </w:rPr>
        <w:t>Diffusione del bando</w:t>
      </w:r>
    </w:p>
    <w:p w:rsidR="003E4774" w:rsidRPr="003E4774" w:rsidRDefault="003E4774" w:rsidP="003E4774">
      <w:pPr>
        <w:jc w:val="both"/>
        <w:rPr>
          <w:rFonts w:asciiTheme="minorHAnsi" w:eastAsia="Calibri" w:hAnsiTheme="minorHAnsi" w:cs="TT188t00"/>
          <w:sz w:val="22"/>
          <w:szCs w:val="22"/>
        </w:rPr>
      </w:pPr>
      <w:r w:rsidRPr="003E4774">
        <w:rPr>
          <w:rFonts w:asciiTheme="minorHAnsi" w:eastAsia="Calibri" w:hAnsiTheme="minorHAnsi" w:cs="TT188t00"/>
          <w:sz w:val="22"/>
          <w:szCs w:val="22"/>
        </w:rPr>
        <w:t xml:space="preserve">Il presente bando è pubblicato all’albo pretorio on </w:t>
      </w:r>
      <w:proofErr w:type="spellStart"/>
      <w:r w:rsidRPr="003E4774">
        <w:rPr>
          <w:rFonts w:asciiTheme="minorHAnsi" w:eastAsia="Calibri" w:hAnsiTheme="minorHAnsi" w:cs="TT188t00"/>
          <w:sz w:val="22"/>
          <w:szCs w:val="22"/>
        </w:rPr>
        <w:t>line</w:t>
      </w:r>
      <w:proofErr w:type="spellEnd"/>
      <w:r w:rsidRPr="003E4774">
        <w:rPr>
          <w:rFonts w:asciiTheme="minorHAnsi" w:eastAsia="Calibri" w:hAnsiTheme="minorHAnsi" w:cs="TT188t00"/>
          <w:sz w:val="22"/>
          <w:szCs w:val="22"/>
        </w:rPr>
        <w:t xml:space="preserve"> del sito web dell’Istituzione Scolastica.</w:t>
      </w:r>
    </w:p>
    <w:p w:rsidR="003E4774" w:rsidRPr="003E4774" w:rsidRDefault="003E4774" w:rsidP="003E4774">
      <w:pPr>
        <w:jc w:val="both"/>
        <w:rPr>
          <w:rFonts w:asciiTheme="minorHAnsi" w:eastAsia="Calibri" w:hAnsiTheme="minorHAnsi" w:cs="TT188t00"/>
          <w:sz w:val="22"/>
          <w:szCs w:val="22"/>
        </w:rPr>
      </w:pPr>
    </w:p>
    <w:p w:rsidR="003E4774" w:rsidRDefault="003E4774" w:rsidP="003E4774">
      <w:pPr>
        <w:jc w:val="both"/>
        <w:rPr>
          <w:rFonts w:ascii="TT188t00" w:eastAsia="Calibri" w:hAnsi="TT188t00" w:cs="TT188t00"/>
          <w:sz w:val="18"/>
          <w:szCs w:val="18"/>
        </w:rPr>
      </w:pPr>
    </w:p>
    <w:p w:rsidR="003E4774" w:rsidRDefault="003E4774" w:rsidP="003E4774">
      <w:pPr>
        <w:jc w:val="both"/>
        <w:rPr>
          <w:rFonts w:ascii="TT188t00" w:eastAsia="Calibri" w:hAnsi="TT188t00" w:cs="TT188t00"/>
          <w:sz w:val="18"/>
          <w:szCs w:val="18"/>
        </w:rPr>
      </w:pPr>
    </w:p>
    <w:p w:rsidR="003E4774" w:rsidRDefault="003E4774" w:rsidP="003E4774">
      <w:pPr>
        <w:jc w:val="both"/>
        <w:rPr>
          <w:rFonts w:ascii="TT188t00" w:eastAsia="Calibri" w:hAnsi="TT188t00" w:cs="TT188t00"/>
          <w:sz w:val="18"/>
          <w:szCs w:val="18"/>
        </w:rPr>
      </w:pPr>
    </w:p>
    <w:p w:rsidR="003E4774" w:rsidRPr="004D03A5" w:rsidRDefault="003E4774" w:rsidP="003E4774">
      <w:pPr>
        <w:jc w:val="both"/>
        <w:rPr>
          <w:rFonts w:cs="Arial"/>
          <w:sz w:val="20"/>
          <w:lang w:eastAsia="en-US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7"/>
        <w:gridCol w:w="3027"/>
        <w:gridCol w:w="3934"/>
      </w:tblGrid>
      <w:tr w:rsidR="004D03A5" w:rsidRPr="004D03A5" w:rsidTr="009B3B77">
        <w:tc>
          <w:tcPr>
            <w:tcW w:w="1567" w:type="pct"/>
          </w:tcPr>
          <w:p w:rsidR="004D03A5" w:rsidRPr="004D03A5" w:rsidRDefault="004D03A5" w:rsidP="004D03A5">
            <w:pPr>
              <w:spacing w:before="60" w:after="60" w:line="276" w:lineRule="auto"/>
              <w:rPr>
                <w:rFonts w:ascii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493" w:type="pct"/>
          </w:tcPr>
          <w:p w:rsidR="004D03A5" w:rsidRPr="004D03A5" w:rsidRDefault="004D03A5" w:rsidP="004D03A5">
            <w:pPr>
              <w:spacing w:before="60" w:after="60" w:line="276" w:lineRule="auto"/>
              <w:jc w:val="center"/>
              <w:rPr>
                <w:rFonts w:cs="Arial"/>
                <w:sz w:val="20"/>
                <w:szCs w:val="22"/>
                <w:lang w:eastAsia="en-US"/>
              </w:rPr>
            </w:pPr>
          </w:p>
        </w:tc>
        <w:tc>
          <w:tcPr>
            <w:tcW w:w="1940" w:type="pct"/>
          </w:tcPr>
          <w:p w:rsidR="004D03A5" w:rsidRPr="00A47380" w:rsidRDefault="004D03A5" w:rsidP="004D03A5">
            <w:pPr>
              <w:autoSpaceDE w:val="0"/>
              <w:autoSpaceDN w:val="0"/>
              <w:adjustRightInd w:val="0"/>
              <w:ind w:left="-139"/>
              <w:jc w:val="center"/>
              <w:rPr>
                <w:rFonts w:ascii="Verdana" w:eastAsia="Calibri" w:hAnsi="Verdana" w:cs="Verdana"/>
                <w:sz w:val="22"/>
                <w:szCs w:val="18"/>
              </w:rPr>
            </w:pPr>
            <w:r w:rsidRPr="00A47380">
              <w:rPr>
                <w:rFonts w:ascii="Verdana" w:eastAsia="Calibri" w:hAnsi="Verdana" w:cs="Verdana"/>
                <w:sz w:val="22"/>
                <w:szCs w:val="18"/>
              </w:rPr>
              <w:t>Il dirigente scolastico</w:t>
            </w:r>
          </w:p>
          <w:p w:rsidR="004D03A5" w:rsidRPr="00A47380" w:rsidRDefault="004D03A5" w:rsidP="004D03A5">
            <w:pPr>
              <w:autoSpaceDE w:val="0"/>
              <w:autoSpaceDN w:val="0"/>
              <w:adjustRightInd w:val="0"/>
              <w:ind w:left="-139"/>
              <w:jc w:val="center"/>
              <w:rPr>
                <w:rFonts w:ascii="Verdana" w:eastAsia="Calibri" w:hAnsi="Verdana" w:cs="Verdana"/>
                <w:sz w:val="22"/>
                <w:szCs w:val="18"/>
              </w:rPr>
            </w:pPr>
            <w:r w:rsidRPr="00A47380">
              <w:rPr>
                <w:rFonts w:ascii="Verdana" w:eastAsia="Calibri" w:hAnsi="Verdana" w:cs="Verdana"/>
                <w:sz w:val="22"/>
                <w:szCs w:val="18"/>
              </w:rPr>
              <w:t xml:space="preserve">Mauro </w:t>
            </w:r>
            <w:proofErr w:type="spellStart"/>
            <w:r w:rsidRPr="00A47380">
              <w:rPr>
                <w:rFonts w:ascii="Verdana" w:eastAsia="Calibri" w:hAnsi="Verdana" w:cs="Verdana"/>
                <w:sz w:val="22"/>
                <w:szCs w:val="18"/>
              </w:rPr>
              <w:t>Riboni</w:t>
            </w:r>
            <w:proofErr w:type="spellEnd"/>
          </w:p>
          <w:p w:rsidR="00E30190" w:rsidRDefault="00E30190" w:rsidP="00E30190">
            <w:pPr>
              <w:autoSpaceDE w:val="0"/>
              <w:autoSpaceDN w:val="0"/>
              <w:adjustRightInd w:val="0"/>
              <w:ind w:left="-534" w:right="-255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firma autografa sostituita a mezzo stampa,</w:t>
            </w:r>
          </w:p>
          <w:p w:rsidR="00E30190" w:rsidRDefault="00E30190" w:rsidP="00E30190">
            <w:pPr>
              <w:ind w:left="-534" w:right="-255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ai sensi dell’art. 3, comma 2 del </w:t>
            </w:r>
            <w:proofErr w:type="spellStart"/>
            <w:r>
              <w:rPr>
                <w:rFonts w:ascii="Times New Roman" w:eastAsia="Calibri" w:hAnsi="Times New Roman"/>
                <w:sz w:val="20"/>
              </w:rPr>
              <w:t>d.lgs</w:t>
            </w:r>
            <w:proofErr w:type="spellEnd"/>
            <w:r>
              <w:rPr>
                <w:rFonts w:ascii="Times New Roman" w:eastAsia="Calibri" w:hAnsi="Times New Roman"/>
                <w:sz w:val="20"/>
              </w:rPr>
              <w:t xml:space="preserve"> n. 39/1993</w:t>
            </w:r>
          </w:p>
          <w:p w:rsidR="004D03A5" w:rsidRPr="004D03A5" w:rsidRDefault="004D03A5" w:rsidP="004D03A5">
            <w:pPr>
              <w:spacing w:before="60" w:after="60" w:line="276" w:lineRule="auto"/>
              <w:rPr>
                <w:rFonts w:ascii="Calibri" w:hAnsi="Calibri"/>
                <w:sz w:val="20"/>
                <w:szCs w:val="22"/>
                <w:lang w:eastAsia="en-US"/>
              </w:rPr>
            </w:pPr>
          </w:p>
        </w:tc>
      </w:tr>
    </w:tbl>
    <w:p w:rsidR="00A24D0D" w:rsidRDefault="00A24D0D" w:rsidP="00D5011E">
      <w:pPr>
        <w:rPr>
          <w:rFonts w:ascii="Verdana" w:hAnsi="Verdana"/>
          <w:sz w:val="18"/>
          <w:szCs w:val="18"/>
        </w:rPr>
      </w:pPr>
    </w:p>
    <w:p w:rsidR="00A24D0D" w:rsidRDefault="00A24D0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:rsidR="00A24D0D" w:rsidRPr="00443849" w:rsidRDefault="00A24D0D" w:rsidP="00A24D0D">
      <w:pPr>
        <w:autoSpaceDE w:val="0"/>
        <w:autoSpaceDN w:val="0"/>
        <w:adjustRightInd w:val="0"/>
        <w:rPr>
          <w:rFonts w:ascii="TT18At00" w:eastAsia="Calibri" w:hAnsi="TT18At00" w:cs="TT18At00"/>
          <w:b/>
          <w:sz w:val="20"/>
        </w:rPr>
      </w:pPr>
      <w:r w:rsidRPr="00443849">
        <w:rPr>
          <w:rFonts w:ascii="TT18At00" w:eastAsia="Calibri" w:hAnsi="TT18At00" w:cs="TT18At00"/>
          <w:b/>
          <w:sz w:val="20"/>
        </w:rPr>
        <w:lastRenderedPageBreak/>
        <w:t>Allegato 1</w:t>
      </w:r>
    </w:p>
    <w:p w:rsidR="00A24D0D" w:rsidRDefault="00A24D0D" w:rsidP="00443849">
      <w:pPr>
        <w:autoSpaceDE w:val="0"/>
        <w:autoSpaceDN w:val="0"/>
        <w:adjustRightInd w:val="0"/>
        <w:ind w:left="5529"/>
        <w:rPr>
          <w:rFonts w:ascii="TT188t00" w:eastAsia="Calibri" w:hAnsi="TT188t00" w:cs="TT188t00"/>
          <w:sz w:val="20"/>
        </w:rPr>
      </w:pPr>
      <w:r>
        <w:rPr>
          <w:rFonts w:ascii="TT188t00" w:eastAsia="Calibri" w:hAnsi="TT188t00" w:cs="TT188t00"/>
          <w:sz w:val="20"/>
        </w:rPr>
        <w:t>Al Dirigente Scolastico</w:t>
      </w:r>
    </w:p>
    <w:p w:rsidR="00A24D0D" w:rsidRDefault="00A24D0D" w:rsidP="00443849">
      <w:pPr>
        <w:autoSpaceDE w:val="0"/>
        <w:autoSpaceDN w:val="0"/>
        <w:adjustRightInd w:val="0"/>
        <w:ind w:left="5529"/>
        <w:rPr>
          <w:rFonts w:ascii="TT188t00" w:eastAsia="Calibri" w:hAnsi="TT188t00" w:cs="TT188t00"/>
          <w:sz w:val="20"/>
        </w:rPr>
      </w:pPr>
      <w:r>
        <w:rPr>
          <w:rFonts w:ascii="TT188t00" w:eastAsia="Calibri" w:hAnsi="TT188t00" w:cs="TT188t00"/>
          <w:sz w:val="20"/>
        </w:rPr>
        <w:t xml:space="preserve">dell’Istituto Comprensivo </w:t>
      </w:r>
      <w:r w:rsidR="00443849">
        <w:rPr>
          <w:rFonts w:ascii="TT188t00" w:eastAsia="Calibri" w:hAnsi="TT188t00" w:cs="TT188t00"/>
          <w:sz w:val="20"/>
        </w:rPr>
        <w:t xml:space="preserve">di </w:t>
      </w:r>
    </w:p>
    <w:p w:rsidR="00443849" w:rsidRDefault="00443849" w:rsidP="00443849">
      <w:pPr>
        <w:autoSpaceDE w:val="0"/>
        <w:autoSpaceDN w:val="0"/>
        <w:adjustRightInd w:val="0"/>
        <w:ind w:left="5529"/>
        <w:rPr>
          <w:rFonts w:ascii="TT188t00" w:eastAsia="Calibri" w:hAnsi="TT188t00" w:cs="TT188t00"/>
          <w:sz w:val="20"/>
        </w:rPr>
      </w:pPr>
      <w:r>
        <w:rPr>
          <w:rFonts w:ascii="TT188t00" w:eastAsia="Calibri" w:hAnsi="TT188t00" w:cs="TT188t00"/>
          <w:sz w:val="20"/>
        </w:rPr>
        <w:t>FAGNANO OLONA</w:t>
      </w:r>
    </w:p>
    <w:p w:rsidR="00A24D0D" w:rsidRDefault="00A24D0D" w:rsidP="00443849">
      <w:pPr>
        <w:autoSpaceDE w:val="0"/>
        <w:autoSpaceDN w:val="0"/>
        <w:adjustRightInd w:val="0"/>
        <w:ind w:left="5529"/>
        <w:rPr>
          <w:rFonts w:ascii="TT188t00" w:eastAsia="Calibri" w:hAnsi="TT188t00" w:cs="TT188t00"/>
          <w:sz w:val="20"/>
        </w:rPr>
      </w:pPr>
      <w:r>
        <w:rPr>
          <w:rFonts w:ascii="TT188t00" w:eastAsia="Calibri" w:hAnsi="TT188t00" w:cs="TT188t00"/>
          <w:sz w:val="20"/>
        </w:rPr>
        <w:t>(210</w:t>
      </w:r>
      <w:r w:rsidR="00443849">
        <w:rPr>
          <w:rFonts w:ascii="TT188t00" w:eastAsia="Calibri" w:hAnsi="TT188t00" w:cs="TT188t00"/>
          <w:sz w:val="20"/>
        </w:rPr>
        <w:t>54</w:t>
      </w:r>
      <w:r>
        <w:rPr>
          <w:rFonts w:ascii="TT188t00" w:eastAsia="Calibri" w:hAnsi="TT188t00" w:cs="TT188t00"/>
          <w:sz w:val="20"/>
        </w:rPr>
        <w:t xml:space="preserve">) </w:t>
      </w:r>
      <w:r w:rsidR="00443849">
        <w:rPr>
          <w:rFonts w:ascii="TT188t00" w:eastAsia="Calibri" w:hAnsi="TT188t00" w:cs="TT188t00"/>
          <w:sz w:val="20"/>
        </w:rPr>
        <w:t>FAGNANO OLONA</w:t>
      </w:r>
    </w:p>
    <w:p w:rsidR="00443849" w:rsidRDefault="00443849" w:rsidP="00A24D0D">
      <w:pPr>
        <w:autoSpaceDE w:val="0"/>
        <w:autoSpaceDN w:val="0"/>
        <w:adjustRightInd w:val="0"/>
        <w:rPr>
          <w:rFonts w:ascii="TT188t00" w:eastAsia="Calibri" w:hAnsi="TT188t00" w:cs="TT188t00"/>
          <w:sz w:val="20"/>
        </w:rPr>
      </w:pPr>
    </w:p>
    <w:p w:rsidR="00A24D0D" w:rsidRPr="00443849" w:rsidRDefault="00A24D0D" w:rsidP="00443849">
      <w:pPr>
        <w:autoSpaceDE w:val="0"/>
        <w:autoSpaceDN w:val="0"/>
        <w:adjustRightInd w:val="0"/>
        <w:jc w:val="center"/>
        <w:rPr>
          <w:rFonts w:ascii="TT188t00" w:eastAsia="Calibri" w:hAnsi="TT188t00" w:cs="TT188t00"/>
          <w:b/>
          <w:sz w:val="20"/>
        </w:rPr>
      </w:pPr>
      <w:r w:rsidRPr="00443849">
        <w:rPr>
          <w:rFonts w:ascii="TT188t00" w:eastAsia="Calibri" w:hAnsi="TT188t00" w:cs="TT188t00"/>
          <w:b/>
          <w:sz w:val="20"/>
        </w:rPr>
        <w:t xml:space="preserve">DOMANDA </w:t>
      </w:r>
      <w:proofErr w:type="spellStart"/>
      <w:r w:rsidRPr="00443849">
        <w:rPr>
          <w:rFonts w:ascii="TT188t00" w:eastAsia="Calibri" w:hAnsi="TT188t00" w:cs="TT188t00"/>
          <w:b/>
          <w:sz w:val="20"/>
        </w:rPr>
        <w:t>DI</w:t>
      </w:r>
      <w:proofErr w:type="spellEnd"/>
      <w:r w:rsidRPr="00443849">
        <w:rPr>
          <w:rFonts w:ascii="TT188t00" w:eastAsia="Calibri" w:hAnsi="TT188t00" w:cs="TT188t00"/>
          <w:b/>
          <w:sz w:val="20"/>
        </w:rPr>
        <w:t xml:space="preserve"> PARTECIPAZIONE ALLA SELEZIONE </w:t>
      </w:r>
      <w:proofErr w:type="spellStart"/>
      <w:r w:rsidRPr="00443849">
        <w:rPr>
          <w:rFonts w:ascii="TT188t00" w:eastAsia="Calibri" w:hAnsi="TT188t00" w:cs="TT188t00"/>
          <w:b/>
          <w:sz w:val="20"/>
        </w:rPr>
        <w:t>DI</w:t>
      </w:r>
      <w:proofErr w:type="spellEnd"/>
      <w:r w:rsidRPr="00443849">
        <w:rPr>
          <w:rFonts w:ascii="TT188t00" w:eastAsia="Calibri" w:hAnsi="TT188t00" w:cs="TT188t00"/>
          <w:b/>
          <w:sz w:val="20"/>
        </w:rPr>
        <w:t xml:space="preserve"> ESPERTO COLLAUDATORE</w:t>
      </w:r>
    </w:p>
    <w:p w:rsidR="00A24D0D" w:rsidRDefault="00A24D0D" w:rsidP="00A24D0D">
      <w:pPr>
        <w:autoSpaceDE w:val="0"/>
        <w:autoSpaceDN w:val="0"/>
        <w:adjustRightInd w:val="0"/>
        <w:rPr>
          <w:rFonts w:ascii="TT10Ft00" w:eastAsia="Calibri" w:hAnsi="TT10Ft00" w:cs="TT10Ft00"/>
          <w:sz w:val="20"/>
        </w:rPr>
      </w:pPr>
    </w:p>
    <w:p w:rsidR="00A24D0D" w:rsidRPr="00443849" w:rsidRDefault="00A24D0D" w:rsidP="00443849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="TT188t00"/>
          <w:szCs w:val="24"/>
        </w:rPr>
      </w:pPr>
      <w:r w:rsidRPr="00443849">
        <w:rPr>
          <w:rFonts w:asciiTheme="minorHAnsi" w:eastAsia="Calibri" w:hAnsiTheme="minorHAnsi" w:cs="TT188t00"/>
          <w:szCs w:val="24"/>
        </w:rPr>
        <w:t>Il/La sottoscritta _________</w:t>
      </w:r>
      <w:r w:rsidR="00443849">
        <w:rPr>
          <w:rFonts w:asciiTheme="minorHAnsi" w:eastAsia="Calibri" w:hAnsiTheme="minorHAnsi" w:cs="TT188t00"/>
          <w:szCs w:val="24"/>
        </w:rPr>
        <w:t>___</w:t>
      </w:r>
      <w:r w:rsidRPr="00443849">
        <w:rPr>
          <w:rFonts w:asciiTheme="minorHAnsi" w:eastAsia="Calibri" w:hAnsiTheme="minorHAnsi" w:cs="TT188t00"/>
          <w:szCs w:val="24"/>
        </w:rPr>
        <w:t>_______________________</w:t>
      </w:r>
    </w:p>
    <w:p w:rsidR="00A24D0D" w:rsidRPr="00443849" w:rsidRDefault="00A24D0D" w:rsidP="00443849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="TT188t00"/>
          <w:szCs w:val="24"/>
        </w:rPr>
      </w:pPr>
      <w:r w:rsidRPr="00443849">
        <w:rPr>
          <w:rFonts w:asciiTheme="minorHAnsi" w:eastAsia="Calibri" w:hAnsiTheme="minorHAnsi" w:cs="TT188t00"/>
          <w:szCs w:val="24"/>
        </w:rPr>
        <w:t>Nato/a ____________________ (prov. (____) il ____________</w:t>
      </w:r>
    </w:p>
    <w:p w:rsidR="00A24D0D" w:rsidRPr="00443849" w:rsidRDefault="00A24D0D" w:rsidP="00443849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="TT188t00"/>
          <w:szCs w:val="24"/>
        </w:rPr>
      </w:pPr>
      <w:r w:rsidRPr="00443849">
        <w:rPr>
          <w:rFonts w:asciiTheme="minorHAnsi" w:eastAsia="Calibri" w:hAnsiTheme="minorHAnsi" w:cs="TT188t00"/>
          <w:szCs w:val="24"/>
        </w:rPr>
        <w:t>C.F. ____________________________</w:t>
      </w:r>
    </w:p>
    <w:p w:rsidR="00A24D0D" w:rsidRPr="00443849" w:rsidRDefault="00A24D0D" w:rsidP="00443849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="TT188t00"/>
          <w:szCs w:val="24"/>
        </w:rPr>
      </w:pPr>
      <w:r w:rsidRPr="00443849">
        <w:rPr>
          <w:rFonts w:asciiTheme="minorHAnsi" w:eastAsia="Calibri" w:hAnsiTheme="minorHAnsi" w:cs="TT188t00"/>
          <w:szCs w:val="24"/>
        </w:rPr>
        <w:t>Residente a _____________________ Via ______________________ n. _________</w:t>
      </w:r>
    </w:p>
    <w:p w:rsidR="00A24D0D" w:rsidRPr="00443849" w:rsidRDefault="00A24D0D" w:rsidP="00443849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="TT188t00"/>
          <w:szCs w:val="24"/>
        </w:rPr>
      </w:pPr>
      <w:r w:rsidRPr="00443849">
        <w:rPr>
          <w:rFonts w:asciiTheme="minorHAnsi" w:eastAsia="Calibri" w:hAnsiTheme="minorHAnsi" w:cs="TT188t00"/>
          <w:szCs w:val="24"/>
        </w:rPr>
        <w:t>Telefono _________________ E Mail __________________</w:t>
      </w:r>
    </w:p>
    <w:p w:rsidR="00A24D0D" w:rsidRPr="00443849" w:rsidRDefault="00A24D0D" w:rsidP="00443849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="TT188t00"/>
          <w:szCs w:val="24"/>
        </w:rPr>
      </w:pPr>
      <w:r w:rsidRPr="00443849">
        <w:rPr>
          <w:rFonts w:asciiTheme="minorHAnsi" w:eastAsia="Calibri" w:hAnsiTheme="minorHAnsi" w:cs="TT188t00"/>
          <w:szCs w:val="24"/>
        </w:rPr>
        <w:t>Titolo di Studio posseduto_______________________________________</w:t>
      </w:r>
    </w:p>
    <w:p w:rsidR="00A24D0D" w:rsidRPr="00443849" w:rsidRDefault="00A24D0D" w:rsidP="00443849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="TT188t00"/>
          <w:szCs w:val="24"/>
        </w:rPr>
      </w:pPr>
      <w:r w:rsidRPr="00443849">
        <w:rPr>
          <w:rFonts w:asciiTheme="minorHAnsi" w:eastAsia="Calibri" w:hAnsiTheme="minorHAnsi" w:cs="TT188t00"/>
          <w:szCs w:val="24"/>
        </w:rPr>
        <w:t>Conseguito presso _________________________________ votazione ______________</w:t>
      </w:r>
    </w:p>
    <w:p w:rsidR="00A24D0D" w:rsidRPr="00443849" w:rsidRDefault="00A24D0D" w:rsidP="00443849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="TT188t00"/>
          <w:szCs w:val="24"/>
        </w:rPr>
      </w:pPr>
      <w:r w:rsidRPr="00443849">
        <w:rPr>
          <w:rFonts w:asciiTheme="minorHAnsi" w:eastAsia="Calibri" w:hAnsiTheme="minorHAnsi" w:cs="TT188t00"/>
          <w:szCs w:val="24"/>
        </w:rPr>
        <w:t>Attuale occupazione (</w:t>
      </w:r>
      <w:r w:rsidR="00443849">
        <w:rPr>
          <w:rFonts w:asciiTheme="minorHAnsi" w:eastAsia="Calibri" w:hAnsiTheme="minorHAnsi" w:cs="TT188t00"/>
          <w:szCs w:val="24"/>
        </w:rPr>
        <w:t>con l’indicazione della sede di</w:t>
      </w:r>
      <w:r w:rsidRPr="00443849">
        <w:rPr>
          <w:rFonts w:asciiTheme="minorHAnsi" w:eastAsia="Calibri" w:hAnsiTheme="minorHAnsi" w:cs="TT188t00"/>
          <w:szCs w:val="24"/>
        </w:rPr>
        <w:t>):</w:t>
      </w:r>
    </w:p>
    <w:p w:rsidR="00A24D0D" w:rsidRPr="00443849" w:rsidRDefault="00A24D0D" w:rsidP="00A24D0D">
      <w:pPr>
        <w:autoSpaceDE w:val="0"/>
        <w:autoSpaceDN w:val="0"/>
        <w:adjustRightInd w:val="0"/>
        <w:rPr>
          <w:rFonts w:asciiTheme="minorHAnsi" w:eastAsia="Calibri" w:hAnsiTheme="minorHAnsi" w:cs="TT188t00"/>
          <w:szCs w:val="24"/>
        </w:rPr>
      </w:pPr>
      <w:r w:rsidRPr="00443849">
        <w:rPr>
          <w:rFonts w:asciiTheme="minorHAnsi" w:eastAsia="Calibri" w:hAnsiTheme="minorHAnsi" w:cs="TT188t00"/>
          <w:szCs w:val="24"/>
        </w:rPr>
        <w:t>___________________________________________________________________________</w:t>
      </w:r>
    </w:p>
    <w:p w:rsidR="00443849" w:rsidRDefault="00443849" w:rsidP="00443849">
      <w:pPr>
        <w:autoSpaceDE w:val="0"/>
        <w:autoSpaceDN w:val="0"/>
        <w:adjustRightInd w:val="0"/>
        <w:jc w:val="center"/>
        <w:rPr>
          <w:rFonts w:asciiTheme="minorHAnsi" w:eastAsia="Calibri" w:hAnsiTheme="minorHAnsi" w:cs="TT188t00"/>
          <w:b/>
          <w:szCs w:val="24"/>
        </w:rPr>
      </w:pPr>
    </w:p>
    <w:p w:rsidR="00A24D0D" w:rsidRPr="00443849" w:rsidRDefault="00A24D0D" w:rsidP="00443849">
      <w:pPr>
        <w:autoSpaceDE w:val="0"/>
        <w:autoSpaceDN w:val="0"/>
        <w:adjustRightInd w:val="0"/>
        <w:jc w:val="center"/>
        <w:rPr>
          <w:rFonts w:asciiTheme="minorHAnsi" w:eastAsia="Calibri" w:hAnsiTheme="minorHAnsi" w:cs="TT188t00"/>
          <w:b/>
          <w:szCs w:val="24"/>
        </w:rPr>
      </w:pPr>
      <w:r w:rsidRPr="00443849">
        <w:rPr>
          <w:rFonts w:asciiTheme="minorHAnsi" w:eastAsia="Calibri" w:hAnsiTheme="minorHAnsi" w:cs="TT188t00"/>
          <w:b/>
          <w:szCs w:val="24"/>
        </w:rPr>
        <w:t>C H I E D E</w:t>
      </w:r>
    </w:p>
    <w:p w:rsidR="00A24D0D" w:rsidRPr="00443849" w:rsidRDefault="00A24D0D" w:rsidP="00A24D0D">
      <w:pPr>
        <w:autoSpaceDE w:val="0"/>
        <w:autoSpaceDN w:val="0"/>
        <w:adjustRightInd w:val="0"/>
        <w:rPr>
          <w:rFonts w:asciiTheme="minorHAnsi" w:eastAsia="Calibri" w:hAnsiTheme="minorHAnsi" w:cs="TT188t00"/>
          <w:szCs w:val="24"/>
        </w:rPr>
      </w:pPr>
      <w:r w:rsidRPr="00443849">
        <w:rPr>
          <w:rFonts w:asciiTheme="minorHAnsi" w:eastAsia="Calibri" w:hAnsiTheme="minorHAnsi" w:cs="TT188t00"/>
          <w:szCs w:val="24"/>
        </w:rPr>
        <w:t>Alla S.V. di partecipare alla selezione, in qualità di ESPERTO COLLAUDATORE, per il seguente</w:t>
      </w:r>
    </w:p>
    <w:p w:rsidR="00A24D0D" w:rsidRPr="00443849" w:rsidRDefault="00A24D0D" w:rsidP="00A24D0D">
      <w:pPr>
        <w:autoSpaceDE w:val="0"/>
        <w:autoSpaceDN w:val="0"/>
        <w:adjustRightInd w:val="0"/>
        <w:rPr>
          <w:rFonts w:asciiTheme="minorHAnsi" w:eastAsia="Calibri" w:hAnsiTheme="minorHAnsi" w:cs="TT188t00"/>
          <w:szCs w:val="24"/>
        </w:rPr>
      </w:pPr>
      <w:r w:rsidRPr="00443849">
        <w:rPr>
          <w:rFonts w:asciiTheme="minorHAnsi" w:eastAsia="Calibri" w:hAnsiTheme="minorHAnsi" w:cs="TT188t00"/>
          <w:szCs w:val="24"/>
        </w:rPr>
        <w:t>progetto:</w:t>
      </w:r>
    </w:p>
    <w:p w:rsidR="00A24D0D" w:rsidRPr="00443849" w:rsidRDefault="00A24D0D" w:rsidP="00A24D0D">
      <w:pPr>
        <w:autoSpaceDE w:val="0"/>
        <w:autoSpaceDN w:val="0"/>
        <w:adjustRightInd w:val="0"/>
        <w:rPr>
          <w:rFonts w:asciiTheme="minorHAnsi" w:eastAsia="Calibri" w:hAnsiTheme="minorHAnsi" w:cs="TT18At00"/>
          <w:b/>
          <w:szCs w:val="24"/>
        </w:rPr>
      </w:pPr>
      <w:r w:rsidRPr="00443849">
        <w:rPr>
          <w:rFonts w:asciiTheme="minorHAnsi" w:eastAsia="Calibri" w:hAnsiTheme="minorHAnsi" w:cs="TT188t00"/>
          <w:szCs w:val="24"/>
        </w:rPr>
        <w:t xml:space="preserve">Progetto: </w:t>
      </w:r>
      <w:proofErr w:type="spellStart"/>
      <w:r w:rsidRPr="00443849">
        <w:rPr>
          <w:rFonts w:asciiTheme="minorHAnsi" w:eastAsia="Calibri" w:hAnsiTheme="minorHAnsi" w:cs="TT18At00"/>
          <w:b/>
          <w:szCs w:val="24"/>
        </w:rPr>
        <w:t>Prot</w:t>
      </w:r>
      <w:proofErr w:type="spellEnd"/>
      <w:r w:rsidRPr="00443849">
        <w:rPr>
          <w:rFonts w:asciiTheme="minorHAnsi" w:eastAsia="Calibri" w:hAnsiTheme="minorHAnsi" w:cs="TT18At00"/>
          <w:b/>
          <w:szCs w:val="24"/>
        </w:rPr>
        <w:t>. n. AOODGEFID/9035 del 13 luglio 2015, finalizzato alla realizzazione,</w:t>
      </w:r>
    </w:p>
    <w:p w:rsidR="00A24D0D" w:rsidRPr="00443849" w:rsidRDefault="00A24D0D" w:rsidP="00A24D0D">
      <w:pPr>
        <w:autoSpaceDE w:val="0"/>
        <w:autoSpaceDN w:val="0"/>
        <w:adjustRightInd w:val="0"/>
        <w:rPr>
          <w:rFonts w:asciiTheme="minorHAnsi" w:eastAsia="Calibri" w:hAnsiTheme="minorHAnsi" w:cs="TT18At00"/>
          <w:b/>
          <w:szCs w:val="24"/>
        </w:rPr>
      </w:pPr>
      <w:r w:rsidRPr="00443849">
        <w:rPr>
          <w:rFonts w:asciiTheme="minorHAnsi" w:eastAsia="Calibri" w:hAnsiTheme="minorHAnsi" w:cs="TT18At00"/>
          <w:b/>
          <w:szCs w:val="24"/>
        </w:rPr>
        <w:t>dell’ampliamento o all’adeguamento delle infrastrutture di rete LAN/WLAN</w:t>
      </w:r>
    </w:p>
    <w:p w:rsidR="00443849" w:rsidRDefault="00443849" w:rsidP="00A24D0D">
      <w:pPr>
        <w:autoSpaceDE w:val="0"/>
        <w:autoSpaceDN w:val="0"/>
        <w:adjustRightInd w:val="0"/>
        <w:rPr>
          <w:rFonts w:asciiTheme="minorHAnsi" w:eastAsia="Calibri" w:hAnsiTheme="minorHAnsi" w:cs="TT188t00"/>
          <w:szCs w:val="24"/>
        </w:rPr>
      </w:pPr>
    </w:p>
    <w:p w:rsidR="00A24D0D" w:rsidRPr="00443849" w:rsidRDefault="00A24D0D" w:rsidP="00A24D0D">
      <w:pPr>
        <w:autoSpaceDE w:val="0"/>
        <w:autoSpaceDN w:val="0"/>
        <w:adjustRightInd w:val="0"/>
        <w:rPr>
          <w:rFonts w:asciiTheme="minorHAnsi" w:eastAsia="Calibri" w:hAnsiTheme="minorHAnsi" w:cs="TT188t00"/>
          <w:szCs w:val="24"/>
        </w:rPr>
      </w:pPr>
      <w:r w:rsidRPr="00443849">
        <w:rPr>
          <w:rFonts w:asciiTheme="minorHAnsi" w:eastAsia="Calibri" w:hAnsiTheme="minorHAnsi" w:cs="TT188t00"/>
          <w:szCs w:val="24"/>
        </w:rPr>
        <w:t>Ai sensi degli artt.46 e 47 del D.P.R. n. 445/2000, consapevole che le dichiarazioni mendaci</w:t>
      </w:r>
    </w:p>
    <w:p w:rsidR="00A24D0D" w:rsidRPr="00443849" w:rsidRDefault="00A24D0D" w:rsidP="00A24D0D">
      <w:pPr>
        <w:autoSpaceDE w:val="0"/>
        <w:autoSpaceDN w:val="0"/>
        <w:adjustRightInd w:val="0"/>
        <w:rPr>
          <w:rFonts w:asciiTheme="minorHAnsi" w:eastAsia="Calibri" w:hAnsiTheme="minorHAnsi" w:cs="TT188t00"/>
          <w:szCs w:val="24"/>
        </w:rPr>
      </w:pPr>
      <w:r w:rsidRPr="00443849">
        <w:rPr>
          <w:rFonts w:asciiTheme="minorHAnsi" w:eastAsia="Calibri" w:hAnsiTheme="minorHAnsi" w:cs="TT188t00"/>
          <w:szCs w:val="24"/>
        </w:rPr>
        <w:t>sono punite ai sensi del codice penale e delle leggi speciali in materia, secondo le disposizioni</w:t>
      </w:r>
    </w:p>
    <w:p w:rsidR="00A24D0D" w:rsidRPr="00443849" w:rsidRDefault="00A24D0D" w:rsidP="00A24D0D">
      <w:pPr>
        <w:autoSpaceDE w:val="0"/>
        <w:autoSpaceDN w:val="0"/>
        <w:adjustRightInd w:val="0"/>
        <w:rPr>
          <w:rFonts w:asciiTheme="minorHAnsi" w:eastAsia="Calibri" w:hAnsiTheme="minorHAnsi" w:cs="TT188t00"/>
          <w:szCs w:val="24"/>
        </w:rPr>
      </w:pPr>
      <w:r w:rsidRPr="00443849">
        <w:rPr>
          <w:rFonts w:asciiTheme="minorHAnsi" w:eastAsia="Calibri" w:hAnsiTheme="minorHAnsi" w:cs="TT188t00"/>
          <w:szCs w:val="24"/>
        </w:rPr>
        <w:t>richiamate all’art. 76 del citato D.P.R. n. 445/2000;</w:t>
      </w:r>
    </w:p>
    <w:p w:rsidR="00A24D0D" w:rsidRPr="00443849" w:rsidRDefault="00A24D0D" w:rsidP="00443849">
      <w:pPr>
        <w:autoSpaceDE w:val="0"/>
        <w:autoSpaceDN w:val="0"/>
        <w:adjustRightInd w:val="0"/>
        <w:jc w:val="center"/>
        <w:rPr>
          <w:rFonts w:asciiTheme="minorHAnsi" w:eastAsia="Calibri" w:hAnsiTheme="minorHAnsi" w:cs="TT18At00"/>
          <w:b/>
          <w:szCs w:val="24"/>
        </w:rPr>
      </w:pPr>
      <w:r w:rsidRPr="00443849">
        <w:rPr>
          <w:rFonts w:asciiTheme="minorHAnsi" w:eastAsia="Calibri" w:hAnsiTheme="minorHAnsi" w:cs="TT18At00"/>
          <w:b/>
          <w:szCs w:val="24"/>
        </w:rPr>
        <w:t>dichiara</w:t>
      </w:r>
    </w:p>
    <w:p w:rsidR="00A24D0D" w:rsidRPr="00443849" w:rsidRDefault="00A24D0D" w:rsidP="00443849">
      <w:pPr>
        <w:pStyle w:val="Paragrafoelenco"/>
        <w:numPr>
          <w:ilvl w:val="0"/>
          <w:numId w:val="16"/>
        </w:numPr>
        <w:autoSpaceDE w:val="0"/>
        <w:autoSpaceDN w:val="0"/>
        <w:adjustRightInd w:val="0"/>
        <w:rPr>
          <w:rFonts w:asciiTheme="minorHAnsi" w:eastAsia="Calibri" w:hAnsiTheme="minorHAnsi" w:cs="TT188t00"/>
          <w:szCs w:val="24"/>
        </w:rPr>
      </w:pPr>
      <w:r w:rsidRPr="00443849">
        <w:rPr>
          <w:rFonts w:asciiTheme="minorHAnsi" w:eastAsia="Calibri" w:hAnsiTheme="minorHAnsi" w:cs="TT188t00"/>
          <w:szCs w:val="24"/>
        </w:rPr>
        <w:t>Di non avere procedimenti penali a suo carico né di essere stato condannato/a a seguito</w:t>
      </w:r>
    </w:p>
    <w:p w:rsidR="00A24D0D" w:rsidRPr="00443849" w:rsidRDefault="00A24D0D" w:rsidP="00443849">
      <w:pPr>
        <w:pStyle w:val="Paragrafoelenco"/>
        <w:autoSpaceDE w:val="0"/>
        <w:autoSpaceDN w:val="0"/>
        <w:adjustRightInd w:val="0"/>
        <w:rPr>
          <w:rFonts w:asciiTheme="minorHAnsi" w:eastAsia="Calibri" w:hAnsiTheme="minorHAnsi" w:cs="TT188t00"/>
          <w:szCs w:val="24"/>
        </w:rPr>
      </w:pPr>
      <w:r w:rsidRPr="00443849">
        <w:rPr>
          <w:rFonts w:asciiTheme="minorHAnsi" w:eastAsia="Calibri" w:hAnsiTheme="minorHAnsi" w:cs="TT188t00"/>
          <w:szCs w:val="24"/>
        </w:rPr>
        <w:t>di procedimenti penali ovvero ______________________________________________</w:t>
      </w:r>
    </w:p>
    <w:p w:rsidR="00A24D0D" w:rsidRPr="00443849" w:rsidRDefault="00A24D0D" w:rsidP="00443849">
      <w:pPr>
        <w:pStyle w:val="Paragrafoelenco"/>
        <w:numPr>
          <w:ilvl w:val="0"/>
          <w:numId w:val="16"/>
        </w:numPr>
        <w:autoSpaceDE w:val="0"/>
        <w:autoSpaceDN w:val="0"/>
        <w:adjustRightInd w:val="0"/>
        <w:rPr>
          <w:rFonts w:asciiTheme="minorHAnsi" w:eastAsia="Calibri" w:hAnsiTheme="minorHAnsi" w:cs="TT188t00"/>
          <w:szCs w:val="24"/>
        </w:rPr>
      </w:pPr>
      <w:r w:rsidRPr="00443849">
        <w:rPr>
          <w:rFonts w:asciiTheme="minorHAnsi" w:eastAsia="Calibri" w:hAnsiTheme="minorHAnsi" w:cs="TT188t00"/>
          <w:szCs w:val="24"/>
        </w:rPr>
        <w:t>Di non essere stato/a destituito da pubblico impiego;</w:t>
      </w:r>
    </w:p>
    <w:p w:rsidR="00A24D0D" w:rsidRPr="00443849" w:rsidRDefault="00A24D0D" w:rsidP="00443849">
      <w:pPr>
        <w:pStyle w:val="Paragrafoelenco"/>
        <w:numPr>
          <w:ilvl w:val="0"/>
          <w:numId w:val="16"/>
        </w:numPr>
        <w:autoSpaceDE w:val="0"/>
        <w:autoSpaceDN w:val="0"/>
        <w:adjustRightInd w:val="0"/>
        <w:rPr>
          <w:rFonts w:asciiTheme="minorHAnsi" w:eastAsia="Calibri" w:hAnsiTheme="minorHAnsi" w:cs="TT188t00"/>
          <w:szCs w:val="24"/>
        </w:rPr>
      </w:pPr>
      <w:r w:rsidRPr="00443849">
        <w:rPr>
          <w:rFonts w:asciiTheme="minorHAnsi" w:eastAsia="Calibri" w:hAnsiTheme="minorHAnsi" w:cs="TT188t00"/>
          <w:szCs w:val="24"/>
        </w:rPr>
        <w:t>Di non trovarsi in alcuna posizione di incompatibilità con il pubblico impiego;</w:t>
      </w:r>
    </w:p>
    <w:p w:rsidR="00A24D0D" w:rsidRPr="00443849" w:rsidRDefault="00A24D0D" w:rsidP="00443849">
      <w:pPr>
        <w:pStyle w:val="Paragrafoelenco"/>
        <w:numPr>
          <w:ilvl w:val="0"/>
          <w:numId w:val="16"/>
        </w:numPr>
        <w:autoSpaceDE w:val="0"/>
        <w:autoSpaceDN w:val="0"/>
        <w:adjustRightInd w:val="0"/>
        <w:rPr>
          <w:rFonts w:asciiTheme="minorHAnsi" w:eastAsia="Calibri" w:hAnsiTheme="minorHAnsi" w:cs="TT188t00"/>
          <w:szCs w:val="24"/>
        </w:rPr>
      </w:pPr>
      <w:r w:rsidRPr="00443849">
        <w:rPr>
          <w:rFonts w:asciiTheme="minorHAnsi" w:eastAsia="Calibri" w:hAnsiTheme="minorHAnsi" w:cs="TT188t00"/>
          <w:szCs w:val="24"/>
        </w:rPr>
        <w:t>Di non essere/essere dipendente da altre Amministrazioni (specificare)</w:t>
      </w:r>
    </w:p>
    <w:p w:rsidR="00A24D0D" w:rsidRPr="00443849" w:rsidRDefault="00A24D0D" w:rsidP="00443849">
      <w:pPr>
        <w:autoSpaceDE w:val="0"/>
        <w:autoSpaceDN w:val="0"/>
        <w:adjustRightInd w:val="0"/>
        <w:ind w:firstLine="360"/>
        <w:rPr>
          <w:rFonts w:asciiTheme="minorHAnsi" w:eastAsia="Calibri" w:hAnsiTheme="minorHAnsi" w:cs="TT188t00"/>
          <w:szCs w:val="24"/>
        </w:rPr>
      </w:pPr>
      <w:r w:rsidRPr="00443849">
        <w:rPr>
          <w:rFonts w:asciiTheme="minorHAnsi" w:eastAsia="Calibri" w:hAnsiTheme="minorHAnsi" w:cs="TT188t00"/>
          <w:szCs w:val="24"/>
        </w:rPr>
        <w:t>________________________________________________________</w:t>
      </w:r>
    </w:p>
    <w:p w:rsidR="00A24D0D" w:rsidRPr="00443849" w:rsidRDefault="00A24D0D" w:rsidP="009A73A1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eastAsia="Calibri" w:hAnsiTheme="minorHAnsi" w:cs="TT188t00"/>
          <w:szCs w:val="24"/>
        </w:rPr>
      </w:pPr>
      <w:r w:rsidRPr="00443849">
        <w:rPr>
          <w:rFonts w:asciiTheme="minorHAnsi" w:eastAsia="Calibri" w:hAnsiTheme="minorHAnsi" w:cs="TT188t00"/>
          <w:szCs w:val="24"/>
        </w:rPr>
        <w:t>Di non avere rapporti di parentela o coniugio contitolari o soci di ditte o società</w:t>
      </w:r>
      <w:r w:rsidR="00443849" w:rsidRPr="00443849">
        <w:rPr>
          <w:rFonts w:asciiTheme="minorHAnsi" w:eastAsia="Calibri" w:hAnsiTheme="minorHAnsi" w:cs="TT188t00"/>
          <w:szCs w:val="24"/>
        </w:rPr>
        <w:t xml:space="preserve"> </w:t>
      </w:r>
      <w:r w:rsidRPr="00443849">
        <w:rPr>
          <w:rFonts w:asciiTheme="minorHAnsi" w:eastAsia="Calibri" w:hAnsiTheme="minorHAnsi" w:cs="TT188t00"/>
          <w:szCs w:val="24"/>
        </w:rPr>
        <w:t>interessate alla partecipazione alle gare di acquisto.</w:t>
      </w:r>
    </w:p>
    <w:p w:rsidR="00443849" w:rsidRDefault="00443849" w:rsidP="00A24D0D">
      <w:pPr>
        <w:autoSpaceDE w:val="0"/>
        <w:autoSpaceDN w:val="0"/>
        <w:adjustRightInd w:val="0"/>
        <w:rPr>
          <w:rFonts w:asciiTheme="minorHAnsi" w:eastAsia="Calibri" w:hAnsiTheme="minorHAnsi" w:cs="TT188t00"/>
          <w:szCs w:val="24"/>
        </w:rPr>
      </w:pPr>
    </w:p>
    <w:p w:rsidR="00A24D0D" w:rsidRDefault="00A24D0D" w:rsidP="00A24D0D">
      <w:pPr>
        <w:autoSpaceDE w:val="0"/>
        <w:autoSpaceDN w:val="0"/>
        <w:adjustRightInd w:val="0"/>
        <w:rPr>
          <w:rFonts w:asciiTheme="minorHAnsi" w:eastAsia="Calibri" w:hAnsiTheme="minorHAnsi" w:cs="TT188t00"/>
          <w:szCs w:val="24"/>
        </w:rPr>
      </w:pPr>
      <w:r w:rsidRPr="00443849">
        <w:rPr>
          <w:rFonts w:asciiTheme="minorHAnsi" w:eastAsia="Calibri" w:hAnsiTheme="minorHAnsi" w:cs="TT188t00"/>
          <w:szCs w:val="24"/>
        </w:rPr>
        <w:t>Alla presente istanza allega:</w:t>
      </w:r>
    </w:p>
    <w:p w:rsidR="00743DE9" w:rsidRPr="00443849" w:rsidRDefault="00743DE9" w:rsidP="00A24D0D">
      <w:pPr>
        <w:autoSpaceDE w:val="0"/>
        <w:autoSpaceDN w:val="0"/>
        <w:adjustRightInd w:val="0"/>
        <w:rPr>
          <w:rFonts w:asciiTheme="minorHAnsi" w:eastAsia="Calibri" w:hAnsiTheme="minorHAnsi" w:cs="TT188t00"/>
          <w:szCs w:val="24"/>
        </w:rPr>
      </w:pPr>
    </w:p>
    <w:p w:rsidR="00A24D0D" w:rsidRPr="00743DE9" w:rsidRDefault="00A24D0D" w:rsidP="00743D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eastAsia="Calibri" w:hAnsiTheme="minorHAnsi" w:cs="TT188t00"/>
          <w:szCs w:val="24"/>
        </w:rPr>
      </w:pPr>
      <w:r w:rsidRPr="00743DE9">
        <w:rPr>
          <w:rFonts w:asciiTheme="minorHAnsi" w:eastAsia="Calibri" w:hAnsiTheme="minorHAnsi" w:cs="TT188t00"/>
          <w:szCs w:val="24"/>
        </w:rPr>
        <w:t>Tabella di valutazione dei titoli per selezione di esperto collaudatore;</w:t>
      </w:r>
    </w:p>
    <w:p w:rsidR="00A24D0D" w:rsidRPr="00743DE9" w:rsidRDefault="00A24D0D" w:rsidP="00743D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eastAsia="Calibri" w:hAnsiTheme="minorHAnsi" w:cs="TT188t00"/>
          <w:szCs w:val="24"/>
        </w:rPr>
      </w:pPr>
      <w:r w:rsidRPr="00743DE9">
        <w:rPr>
          <w:rFonts w:asciiTheme="minorHAnsi" w:eastAsia="Calibri" w:hAnsiTheme="minorHAnsi" w:cs="TT188t00"/>
          <w:szCs w:val="24"/>
        </w:rPr>
        <w:t>Curriculum vitae in formato europeo</w:t>
      </w:r>
    </w:p>
    <w:p w:rsidR="00A24D0D" w:rsidRPr="00743DE9" w:rsidRDefault="00A24D0D" w:rsidP="00743D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eastAsia="Calibri" w:hAnsiTheme="minorHAnsi" w:cs="TT188t00"/>
          <w:szCs w:val="24"/>
        </w:rPr>
      </w:pPr>
      <w:r w:rsidRPr="00743DE9">
        <w:rPr>
          <w:rFonts w:asciiTheme="minorHAnsi" w:eastAsia="Calibri" w:hAnsiTheme="minorHAnsi" w:cs="TT188t00"/>
          <w:szCs w:val="24"/>
        </w:rPr>
        <w:t>Ogni altro titolo utile alla selezione__________________________________________</w:t>
      </w:r>
    </w:p>
    <w:p w:rsidR="00A24D0D" w:rsidRPr="00743DE9" w:rsidRDefault="00A24D0D" w:rsidP="00743DE9">
      <w:pPr>
        <w:autoSpaceDE w:val="0"/>
        <w:autoSpaceDN w:val="0"/>
        <w:adjustRightInd w:val="0"/>
        <w:ind w:left="4956" w:firstLine="708"/>
        <w:rPr>
          <w:rFonts w:asciiTheme="minorHAnsi" w:eastAsia="Calibri" w:hAnsiTheme="minorHAnsi" w:cs="TT188t00"/>
          <w:i/>
          <w:szCs w:val="24"/>
        </w:rPr>
      </w:pPr>
      <w:r w:rsidRPr="00743DE9">
        <w:rPr>
          <w:rFonts w:asciiTheme="minorHAnsi" w:eastAsia="Calibri" w:hAnsiTheme="minorHAnsi" w:cs="TT188t00"/>
          <w:i/>
          <w:szCs w:val="24"/>
        </w:rPr>
        <w:t>Specificare</w:t>
      </w:r>
    </w:p>
    <w:p w:rsidR="00A24D0D" w:rsidRPr="00743DE9" w:rsidRDefault="00A24D0D" w:rsidP="00743DE9">
      <w:pPr>
        <w:pStyle w:val="Paragrafoelenco"/>
        <w:numPr>
          <w:ilvl w:val="0"/>
          <w:numId w:val="18"/>
        </w:numPr>
        <w:autoSpaceDE w:val="0"/>
        <w:autoSpaceDN w:val="0"/>
        <w:adjustRightInd w:val="0"/>
        <w:rPr>
          <w:rFonts w:asciiTheme="minorHAnsi" w:eastAsia="Calibri" w:hAnsiTheme="minorHAnsi" w:cs="TT188t00"/>
          <w:szCs w:val="24"/>
        </w:rPr>
      </w:pPr>
      <w:r w:rsidRPr="00743DE9">
        <w:rPr>
          <w:rFonts w:asciiTheme="minorHAnsi" w:eastAsia="Calibri" w:hAnsiTheme="minorHAnsi" w:cs="TT188t00"/>
          <w:szCs w:val="24"/>
        </w:rPr>
        <w:t>Documento d’Identità in corso di validità;</w:t>
      </w:r>
    </w:p>
    <w:p w:rsidR="00443849" w:rsidRDefault="00443849" w:rsidP="00A24D0D">
      <w:pPr>
        <w:rPr>
          <w:rFonts w:asciiTheme="minorHAnsi" w:eastAsia="Calibri" w:hAnsiTheme="minorHAnsi" w:cs="TT188t00"/>
          <w:szCs w:val="24"/>
        </w:rPr>
      </w:pPr>
    </w:p>
    <w:p w:rsidR="00D5011E" w:rsidRDefault="00443849" w:rsidP="00A24D0D">
      <w:pPr>
        <w:rPr>
          <w:rFonts w:asciiTheme="minorHAnsi" w:eastAsia="Calibri" w:hAnsiTheme="minorHAnsi" w:cs="TT188t00"/>
          <w:szCs w:val="24"/>
        </w:rPr>
      </w:pPr>
      <w:r>
        <w:rPr>
          <w:rFonts w:asciiTheme="minorHAnsi" w:eastAsia="Calibri" w:hAnsiTheme="minorHAnsi" w:cs="TT188t00"/>
          <w:szCs w:val="24"/>
        </w:rPr>
        <w:t>D</w:t>
      </w:r>
      <w:r w:rsidR="00A24D0D" w:rsidRPr="00443849">
        <w:rPr>
          <w:rFonts w:asciiTheme="minorHAnsi" w:eastAsia="Calibri" w:hAnsiTheme="minorHAnsi" w:cs="TT188t00"/>
          <w:szCs w:val="24"/>
        </w:rPr>
        <w:t>ata, __________</w:t>
      </w:r>
      <w:r>
        <w:rPr>
          <w:rFonts w:asciiTheme="minorHAnsi" w:eastAsia="Calibri" w:hAnsiTheme="minorHAnsi" w:cs="TT188t00"/>
          <w:szCs w:val="24"/>
        </w:rPr>
        <w:t>___</w:t>
      </w:r>
      <w:r w:rsidR="00A24D0D" w:rsidRPr="00443849">
        <w:rPr>
          <w:rFonts w:asciiTheme="minorHAnsi" w:eastAsia="Calibri" w:hAnsiTheme="minorHAnsi" w:cs="TT188t00"/>
          <w:szCs w:val="24"/>
        </w:rPr>
        <w:t xml:space="preserve">___ </w:t>
      </w:r>
      <w:r>
        <w:rPr>
          <w:rFonts w:asciiTheme="minorHAnsi" w:eastAsia="Calibri" w:hAnsiTheme="minorHAnsi" w:cs="TT188t00"/>
          <w:szCs w:val="24"/>
        </w:rPr>
        <w:tab/>
      </w:r>
      <w:r>
        <w:rPr>
          <w:rFonts w:asciiTheme="minorHAnsi" w:eastAsia="Calibri" w:hAnsiTheme="minorHAnsi" w:cs="TT188t00"/>
          <w:szCs w:val="24"/>
        </w:rPr>
        <w:tab/>
      </w:r>
      <w:r>
        <w:rPr>
          <w:rFonts w:asciiTheme="minorHAnsi" w:eastAsia="Calibri" w:hAnsiTheme="minorHAnsi" w:cs="TT188t00"/>
          <w:szCs w:val="24"/>
        </w:rPr>
        <w:tab/>
      </w:r>
      <w:r>
        <w:rPr>
          <w:rFonts w:asciiTheme="minorHAnsi" w:eastAsia="Calibri" w:hAnsiTheme="minorHAnsi" w:cs="TT188t00"/>
          <w:szCs w:val="24"/>
        </w:rPr>
        <w:tab/>
      </w:r>
      <w:r>
        <w:rPr>
          <w:rFonts w:asciiTheme="minorHAnsi" w:eastAsia="Calibri" w:hAnsiTheme="minorHAnsi" w:cs="TT188t00"/>
          <w:szCs w:val="24"/>
        </w:rPr>
        <w:tab/>
      </w:r>
      <w:r w:rsidR="00A24D0D" w:rsidRPr="00443849">
        <w:rPr>
          <w:rFonts w:asciiTheme="minorHAnsi" w:eastAsia="Calibri" w:hAnsiTheme="minorHAnsi" w:cs="TT188t00"/>
          <w:szCs w:val="24"/>
        </w:rPr>
        <w:t>Firma_____________________</w:t>
      </w:r>
    </w:p>
    <w:p w:rsidR="00A53CB2" w:rsidRDefault="00A53CB2" w:rsidP="00A24D0D">
      <w:pPr>
        <w:rPr>
          <w:rFonts w:asciiTheme="minorHAnsi" w:eastAsia="Calibri" w:hAnsiTheme="minorHAnsi" w:cs="TT188t00"/>
          <w:szCs w:val="24"/>
        </w:rPr>
      </w:pPr>
    </w:p>
    <w:p w:rsidR="00A53CB2" w:rsidRDefault="00A53CB2">
      <w:pPr>
        <w:rPr>
          <w:rFonts w:asciiTheme="minorHAnsi" w:eastAsia="Calibri" w:hAnsiTheme="minorHAnsi" w:cs="TT188t00"/>
          <w:szCs w:val="24"/>
        </w:rPr>
      </w:pPr>
      <w:r>
        <w:rPr>
          <w:rFonts w:asciiTheme="minorHAnsi" w:eastAsia="Calibri" w:hAnsiTheme="minorHAnsi" w:cs="TT188t00"/>
          <w:szCs w:val="24"/>
        </w:rPr>
        <w:br w:type="page"/>
      </w:r>
    </w:p>
    <w:p w:rsidR="00A53CB2" w:rsidRPr="00443849" w:rsidRDefault="00A53CB2" w:rsidP="00A53CB2">
      <w:pPr>
        <w:autoSpaceDE w:val="0"/>
        <w:autoSpaceDN w:val="0"/>
        <w:adjustRightInd w:val="0"/>
        <w:rPr>
          <w:rFonts w:ascii="TT18At00" w:eastAsia="Calibri" w:hAnsi="TT18At00" w:cs="TT18At00"/>
          <w:b/>
          <w:sz w:val="20"/>
        </w:rPr>
      </w:pPr>
      <w:r>
        <w:rPr>
          <w:rFonts w:ascii="TT18At00" w:eastAsia="Calibri" w:hAnsi="TT18At00" w:cs="TT18At00"/>
          <w:b/>
          <w:sz w:val="20"/>
        </w:rPr>
        <w:lastRenderedPageBreak/>
        <w:t>Allegato 2</w:t>
      </w:r>
    </w:p>
    <w:p w:rsidR="00A53CB2" w:rsidRDefault="00A53CB2" w:rsidP="00A53CB2">
      <w:pPr>
        <w:autoSpaceDE w:val="0"/>
        <w:autoSpaceDN w:val="0"/>
        <w:adjustRightInd w:val="0"/>
        <w:ind w:left="5529"/>
        <w:rPr>
          <w:rFonts w:ascii="TT188t00" w:eastAsia="Calibri" w:hAnsi="TT188t00" w:cs="TT188t00"/>
          <w:sz w:val="20"/>
        </w:rPr>
      </w:pPr>
    </w:p>
    <w:p w:rsidR="00A53CB2" w:rsidRDefault="00A53CB2" w:rsidP="00A53CB2">
      <w:pPr>
        <w:autoSpaceDE w:val="0"/>
        <w:autoSpaceDN w:val="0"/>
        <w:adjustRightInd w:val="0"/>
        <w:ind w:left="5529"/>
        <w:rPr>
          <w:rFonts w:ascii="TT188t00" w:eastAsia="Calibri" w:hAnsi="TT188t00" w:cs="TT188t00"/>
          <w:sz w:val="20"/>
        </w:rPr>
      </w:pPr>
    </w:p>
    <w:p w:rsidR="00A53CB2" w:rsidRDefault="00A53CB2" w:rsidP="00A53CB2">
      <w:pPr>
        <w:autoSpaceDE w:val="0"/>
        <w:autoSpaceDN w:val="0"/>
        <w:adjustRightInd w:val="0"/>
        <w:ind w:left="5529"/>
        <w:rPr>
          <w:rFonts w:ascii="TT188t00" w:eastAsia="Calibri" w:hAnsi="TT188t00" w:cs="TT188t00"/>
          <w:sz w:val="20"/>
        </w:rPr>
      </w:pPr>
      <w:r>
        <w:rPr>
          <w:rFonts w:ascii="TT188t00" w:eastAsia="Calibri" w:hAnsi="TT188t00" w:cs="TT188t00"/>
          <w:sz w:val="20"/>
        </w:rPr>
        <w:t>Al Dirigente Scolastico</w:t>
      </w:r>
    </w:p>
    <w:p w:rsidR="00A53CB2" w:rsidRDefault="00A53CB2" w:rsidP="00A53CB2">
      <w:pPr>
        <w:autoSpaceDE w:val="0"/>
        <w:autoSpaceDN w:val="0"/>
        <w:adjustRightInd w:val="0"/>
        <w:ind w:left="5529"/>
        <w:rPr>
          <w:rFonts w:ascii="TT188t00" w:eastAsia="Calibri" w:hAnsi="TT188t00" w:cs="TT188t00"/>
          <w:sz w:val="20"/>
        </w:rPr>
      </w:pPr>
      <w:r>
        <w:rPr>
          <w:rFonts w:ascii="TT188t00" w:eastAsia="Calibri" w:hAnsi="TT188t00" w:cs="TT188t00"/>
          <w:sz w:val="20"/>
        </w:rPr>
        <w:t xml:space="preserve">dell’Istituto Comprensivo di </w:t>
      </w:r>
    </w:p>
    <w:p w:rsidR="00A53CB2" w:rsidRDefault="00A53CB2" w:rsidP="00A53CB2">
      <w:pPr>
        <w:autoSpaceDE w:val="0"/>
        <w:autoSpaceDN w:val="0"/>
        <w:adjustRightInd w:val="0"/>
        <w:ind w:left="5529"/>
        <w:rPr>
          <w:rFonts w:ascii="TT188t00" w:eastAsia="Calibri" w:hAnsi="TT188t00" w:cs="TT188t00"/>
          <w:sz w:val="20"/>
        </w:rPr>
      </w:pPr>
      <w:r>
        <w:rPr>
          <w:rFonts w:ascii="TT188t00" w:eastAsia="Calibri" w:hAnsi="TT188t00" w:cs="TT188t00"/>
          <w:sz w:val="20"/>
        </w:rPr>
        <w:t>FAGNANO OLONA</w:t>
      </w:r>
    </w:p>
    <w:p w:rsidR="00A53CB2" w:rsidRDefault="00A53CB2" w:rsidP="00A53CB2">
      <w:pPr>
        <w:autoSpaceDE w:val="0"/>
        <w:autoSpaceDN w:val="0"/>
        <w:adjustRightInd w:val="0"/>
        <w:ind w:left="5529"/>
        <w:rPr>
          <w:rFonts w:ascii="TT188t00" w:eastAsia="Calibri" w:hAnsi="TT188t00" w:cs="TT188t00"/>
          <w:sz w:val="20"/>
        </w:rPr>
      </w:pPr>
      <w:r>
        <w:rPr>
          <w:rFonts w:ascii="TT188t00" w:eastAsia="Calibri" w:hAnsi="TT188t00" w:cs="TT188t00"/>
          <w:sz w:val="20"/>
        </w:rPr>
        <w:t>(21054) FAGNANO OLONA</w:t>
      </w:r>
    </w:p>
    <w:p w:rsidR="00A53CB2" w:rsidRDefault="00A53CB2" w:rsidP="00A24D0D">
      <w:pPr>
        <w:rPr>
          <w:rFonts w:asciiTheme="minorHAnsi" w:hAnsiTheme="minorHAnsi"/>
          <w:szCs w:val="24"/>
        </w:rPr>
      </w:pPr>
    </w:p>
    <w:p w:rsidR="00A53CB2" w:rsidRDefault="00A53CB2" w:rsidP="00A24D0D">
      <w:pPr>
        <w:rPr>
          <w:rFonts w:asciiTheme="minorHAnsi" w:hAnsiTheme="minorHAnsi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665"/>
        <w:gridCol w:w="4292"/>
        <w:gridCol w:w="2737"/>
        <w:gridCol w:w="887"/>
        <w:gridCol w:w="1073"/>
      </w:tblGrid>
      <w:tr w:rsidR="00A53CB2" w:rsidRPr="00A41ACD" w:rsidTr="00A53CB2">
        <w:tc>
          <w:tcPr>
            <w:tcW w:w="665" w:type="dxa"/>
          </w:tcPr>
          <w:p w:rsidR="00A53CB2" w:rsidRPr="00A41ACD" w:rsidRDefault="00A53CB2" w:rsidP="009A73A1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b/>
                <w:sz w:val="22"/>
                <w:szCs w:val="22"/>
              </w:rPr>
            </w:pPr>
          </w:p>
        </w:tc>
        <w:tc>
          <w:tcPr>
            <w:tcW w:w="4292" w:type="dxa"/>
          </w:tcPr>
          <w:p w:rsidR="00A53CB2" w:rsidRPr="00A41ACD" w:rsidRDefault="00A53CB2" w:rsidP="009A73A1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At00"/>
                <w:b/>
                <w:sz w:val="22"/>
                <w:szCs w:val="22"/>
              </w:rPr>
            </w:pPr>
            <w:r w:rsidRPr="00A41ACD">
              <w:rPr>
                <w:rFonts w:asciiTheme="minorHAnsi" w:eastAsia="Calibri" w:hAnsiTheme="minorHAnsi" w:cs="TT18At00"/>
                <w:b/>
                <w:sz w:val="22"/>
                <w:szCs w:val="22"/>
              </w:rPr>
              <w:t xml:space="preserve">Descrizione </w:t>
            </w:r>
          </w:p>
        </w:tc>
        <w:tc>
          <w:tcPr>
            <w:tcW w:w="2737" w:type="dxa"/>
          </w:tcPr>
          <w:p w:rsidR="00A53CB2" w:rsidRPr="00A41ACD" w:rsidRDefault="00A53CB2" w:rsidP="009A73A1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b/>
                <w:sz w:val="22"/>
                <w:szCs w:val="22"/>
              </w:rPr>
            </w:pPr>
            <w:r w:rsidRPr="00A41ACD">
              <w:rPr>
                <w:rFonts w:asciiTheme="minorHAnsi" w:eastAsia="Calibri" w:hAnsiTheme="minorHAnsi" w:cs="TT18At00"/>
                <w:b/>
                <w:sz w:val="22"/>
                <w:szCs w:val="22"/>
              </w:rPr>
              <w:t>Criteri</w:t>
            </w:r>
          </w:p>
        </w:tc>
        <w:tc>
          <w:tcPr>
            <w:tcW w:w="887" w:type="dxa"/>
          </w:tcPr>
          <w:p w:rsidR="00A53CB2" w:rsidRPr="00A41ACD" w:rsidRDefault="00A53CB2" w:rsidP="009A73A1">
            <w:pPr>
              <w:jc w:val="both"/>
              <w:rPr>
                <w:rFonts w:asciiTheme="minorHAnsi" w:eastAsia="Calibri" w:hAnsiTheme="minorHAnsi" w:cs="TT188t00"/>
                <w:b/>
                <w:sz w:val="22"/>
                <w:szCs w:val="22"/>
              </w:rPr>
            </w:pPr>
            <w:r w:rsidRPr="00A41ACD">
              <w:rPr>
                <w:rFonts w:asciiTheme="minorHAnsi" w:eastAsia="Calibri" w:hAnsiTheme="minorHAnsi" w:cs="TT18At00"/>
                <w:b/>
                <w:sz w:val="22"/>
                <w:szCs w:val="22"/>
              </w:rPr>
              <w:t>Punti</w:t>
            </w:r>
          </w:p>
        </w:tc>
        <w:tc>
          <w:tcPr>
            <w:tcW w:w="1073" w:type="dxa"/>
          </w:tcPr>
          <w:p w:rsidR="00A53CB2" w:rsidRPr="00A41ACD" w:rsidRDefault="00A53CB2" w:rsidP="00A53CB2">
            <w:pPr>
              <w:jc w:val="center"/>
              <w:rPr>
                <w:rFonts w:asciiTheme="minorHAnsi" w:eastAsia="Calibri" w:hAnsiTheme="minorHAnsi" w:cs="TT18At00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="TT18At00"/>
                <w:b/>
                <w:sz w:val="22"/>
                <w:szCs w:val="22"/>
              </w:rPr>
              <w:t>Punti assegnati</w:t>
            </w:r>
          </w:p>
        </w:tc>
      </w:tr>
      <w:tr w:rsidR="001B3258" w:rsidRPr="00A53CB2" w:rsidTr="00A53CB2">
        <w:tc>
          <w:tcPr>
            <w:tcW w:w="665" w:type="dxa"/>
          </w:tcPr>
          <w:p w:rsidR="001B3258" w:rsidRPr="003E4774" w:rsidRDefault="001B3258" w:rsidP="001B3258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sz w:val="22"/>
                <w:szCs w:val="22"/>
              </w:rPr>
            </w:pPr>
            <w:r>
              <w:rPr>
                <w:rFonts w:asciiTheme="minorHAnsi" w:eastAsia="Calibri" w:hAnsiTheme="minorHAnsi" w:cs="TT188t00"/>
                <w:sz w:val="22"/>
                <w:szCs w:val="22"/>
              </w:rPr>
              <w:t>a)</w:t>
            </w:r>
          </w:p>
        </w:tc>
        <w:tc>
          <w:tcPr>
            <w:tcW w:w="4292" w:type="dxa"/>
          </w:tcPr>
          <w:p w:rsidR="001B3258" w:rsidRPr="003E4774" w:rsidRDefault="001B3258" w:rsidP="001B3258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sz w:val="22"/>
                <w:szCs w:val="22"/>
              </w:rPr>
            </w:pPr>
            <w:r>
              <w:rPr>
                <w:rFonts w:asciiTheme="minorHAnsi" w:eastAsia="Calibri" w:hAnsiTheme="minorHAnsi" w:cs="TT188t00"/>
                <w:sz w:val="22"/>
                <w:szCs w:val="22"/>
              </w:rPr>
              <w:t>Diploma di laurea scientifico-tecnica</w:t>
            </w:r>
          </w:p>
        </w:tc>
        <w:tc>
          <w:tcPr>
            <w:tcW w:w="2737" w:type="dxa"/>
          </w:tcPr>
          <w:p w:rsidR="001B3258" w:rsidRPr="003E4774" w:rsidRDefault="001B3258" w:rsidP="001B3258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sz w:val="22"/>
                <w:szCs w:val="22"/>
              </w:rPr>
            </w:pPr>
            <w:r w:rsidRPr="003E4774">
              <w:rPr>
                <w:rFonts w:asciiTheme="minorHAnsi" w:eastAsia="Calibri" w:hAnsiTheme="minorHAnsi" w:cs="TT188t00"/>
                <w:sz w:val="22"/>
                <w:szCs w:val="22"/>
              </w:rPr>
              <w:t>110 e lode punti 10</w:t>
            </w:r>
          </w:p>
          <w:p w:rsidR="001B3258" w:rsidRPr="003E4774" w:rsidRDefault="001B3258" w:rsidP="001B3258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sz w:val="22"/>
                <w:szCs w:val="22"/>
              </w:rPr>
            </w:pPr>
            <w:r w:rsidRPr="003E4774">
              <w:rPr>
                <w:rFonts w:asciiTheme="minorHAnsi" w:eastAsia="Calibri" w:hAnsiTheme="minorHAnsi" w:cs="TT188t00"/>
                <w:sz w:val="22"/>
                <w:szCs w:val="22"/>
              </w:rPr>
              <w:t>110 punti 8</w:t>
            </w:r>
          </w:p>
          <w:p w:rsidR="001B3258" w:rsidRPr="003E4774" w:rsidRDefault="001B3258" w:rsidP="001B3258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sz w:val="22"/>
                <w:szCs w:val="22"/>
              </w:rPr>
            </w:pPr>
            <w:r>
              <w:rPr>
                <w:rFonts w:asciiTheme="minorHAnsi" w:eastAsia="Calibri" w:hAnsiTheme="minorHAnsi" w:cs="TT188t00"/>
                <w:sz w:val="22"/>
                <w:szCs w:val="22"/>
              </w:rPr>
              <w:t>Con altra valutazione punti 6</w:t>
            </w:r>
          </w:p>
        </w:tc>
        <w:tc>
          <w:tcPr>
            <w:tcW w:w="887" w:type="dxa"/>
          </w:tcPr>
          <w:p w:rsidR="001B3258" w:rsidRPr="003E4774" w:rsidRDefault="001B3258" w:rsidP="001B3258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sz w:val="22"/>
                <w:szCs w:val="22"/>
              </w:rPr>
            </w:pPr>
            <w:r>
              <w:rPr>
                <w:rFonts w:asciiTheme="minorHAnsi" w:eastAsia="Calibri" w:hAnsiTheme="minorHAnsi" w:cs="TT188t00"/>
                <w:sz w:val="22"/>
                <w:szCs w:val="22"/>
              </w:rPr>
              <w:t>Max 10</w:t>
            </w:r>
          </w:p>
        </w:tc>
        <w:tc>
          <w:tcPr>
            <w:tcW w:w="1073" w:type="dxa"/>
          </w:tcPr>
          <w:p w:rsidR="001B3258" w:rsidRPr="00A53CB2" w:rsidRDefault="001B3258" w:rsidP="001B3258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sz w:val="20"/>
                <w:szCs w:val="22"/>
              </w:rPr>
            </w:pPr>
          </w:p>
        </w:tc>
      </w:tr>
      <w:tr w:rsidR="001B3258" w:rsidRPr="00A53CB2" w:rsidTr="00A53CB2">
        <w:tc>
          <w:tcPr>
            <w:tcW w:w="665" w:type="dxa"/>
          </w:tcPr>
          <w:p w:rsidR="001B3258" w:rsidRPr="003E4774" w:rsidRDefault="001B3258" w:rsidP="001B3258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sz w:val="22"/>
                <w:szCs w:val="22"/>
              </w:rPr>
            </w:pPr>
            <w:r>
              <w:rPr>
                <w:rFonts w:asciiTheme="minorHAnsi" w:eastAsia="Calibri" w:hAnsiTheme="minorHAnsi" w:cs="TT188t00"/>
                <w:sz w:val="22"/>
                <w:szCs w:val="22"/>
              </w:rPr>
              <w:t>b)</w:t>
            </w:r>
          </w:p>
        </w:tc>
        <w:tc>
          <w:tcPr>
            <w:tcW w:w="4292" w:type="dxa"/>
          </w:tcPr>
          <w:p w:rsidR="001B3258" w:rsidRPr="003E4774" w:rsidRDefault="001B3258" w:rsidP="001B3258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sz w:val="22"/>
                <w:szCs w:val="22"/>
              </w:rPr>
            </w:pPr>
            <w:r>
              <w:rPr>
                <w:rFonts w:asciiTheme="minorHAnsi" w:eastAsia="Calibri" w:hAnsiTheme="minorHAnsi" w:cs="TT188t00"/>
                <w:sz w:val="22"/>
                <w:szCs w:val="22"/>
              </w:rPr>
              <w:t>Diploma di laurea umanistica</w:t>
            </w:r>
          </w:p>
        </w:tc>
        <w:tc>
          <w:tcPr>
            <w:tcW w:w="2737" w:type="dxa"/>
          </w:tcPr>
          <w:p w:rsidR="001B3258" w:rsidRPr="003E4774" w:rsidRDefault="001B3258" w:rsidP="001B3258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sz w:val="22"/>
                <w:szCs w:val="22"/>
              </w:rPr>
            </w:pPr>
            <w:r w:rsidRPr="003E4774">
              <w:rPr>
                <w:rFonts w:asciiTheme="minorHAnsi" w:eastAsia="Calibri" w:hAnsiTheme="minorHAnsi" w:cs="TT188t00"/>
                <w:sz w:val="22"/>
                <w:szCs w:val="22"/>
              </w:rPr>
              <w:t xml:space="preserve">2 punti </w:t>
            </w:r>
          </w:p>
        </w:tc>
        <w:tc>
          <w:tcPr>
            <w:tcW w:w="887" w:type="dxa"/>
          </w:tcPr>
          <w:p w:rsidR="001B3258" w:rsidRPr="003E4774" w:rsidRDefault="001B3258" w:rsidP="001B3258">
            <w:pPr>
              <w:jc w:val="both"/>
              <w:rPr>
                <w:rFonts w:asciiTheme="minorHAnsi" w:eastAsia="Calibri" w:hAnsiTheme="minorHAnsi" w:cs="TT188t00"/>
                <w:sz w:val="22"/>
                <w:szCs w:val="22"/>
              </w:rPr>
            </w:pPr>
            <w:r>
              <w:rPr>
                <w:rFonts w:asciiTheme="minorHAnsi" w:eastAsia="Calibri" w:hAnsiTheme="minorHAnsi" w:cs="TT188t00"/>
                <w:sz w:val="22"/>
                <w:szCs w:val="22"/>
              </w:rPr>
              <w:t>Max 4</w:t>
            </w:r>
          </w:p>
        </w:tc>
        <w:tc>
          <w:tcPr>
            <w:tcW w:w="1073" w:type="dxa"/>
          </w:tcPr>
          <w:p w:rsidR="001B3258" w:rsidRPr="00A53CB2" w:rsidRDefault="001B3258" w:rsidP="001B3258">
            <w:pPr>
              <w:jc w:val="both"/>
              <w:rPr>
                <w:rFonts w:asciiTheme="minorHAnsi" w:eastAsia="Calibri" w:hAnsiTheme="minorHAnsi" w:cs="TT188t00"/>
                <w:sz w:val="20"/>
                <w:szCs w:val="22"/>
              </w:rPr>
            </w:pPr>
          </w:p>
        </w:tc>
      </w:tr>
      <w:tr w:rsidR="001B3258" w:rsidRPr="00A53CB2" w:rsidTr="00A53CB2">
        <w:tc>
          <w:tcPr>
            <w:tcW w:w="665" w:type="dxa"/>
          </w:tcPr>
          <w:p w:rsidR="001B3258" w:rsidRPr="003E4774" w:rsidRDefault="001B3258" w:rsidP="001B3258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sz w:val="22"/>
                <w:szCs w:val="22"/>
              </w:rPr>
            </w:pPr>
            <w:r>
              <w:rPr>
                <w:rFonts w:asciiTheme="minorHAnsi" w:eastAsia="Calibri" w:hAnsiTheme="minorHAnsi" w:cs="TT188t00"/>
                <w:sz w:val="22"/>
                <w:szCs w:val="22"/>
              </w:rPr>
              <w:t>c)</w:t>
            </w:r>
          </w:p>
        </w:tc>
        <w:tc>
          <w:tcPr>
            <w:tcW w:w="4292" w:type="dxa"/>
          </w:tcPr>
          <w:p w:rsidR="001B3258" w:rsidRPr="003E4774" w:rsidRDefault="001B3258" w:rsidP="001B3258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sz w:val="22"/>
                <w:szCs w:val="22"/>
              </w:rPr>
            </w:pPr>
            <w:r>
              <w:rPr>
                <w:rFonts w:asciiTheme="minorHAnsi" w:eastAsia="Calibri" w:hAnsiTheme="minorHAnsi" w:cs="TT188t00"/>
                <w:sz w:val="22"/>
                <w:szCs w:val="22"/>
              </w:rPr>
              <w:t>Competenze informatiche certificate</w:t>
            </w:r>
          </w:p>
        </w:tc>
        <w:tc>
          <w:tcPr>
            <w:tcW w:w="2737" w:type="dxa"/>
          </w:tcPr>
          <w:p w:rsidR="001B3258" w:rsidRPr="003E4774" w:rsidRDefault="001B3258" w:rsidP="001B3258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sz w:val="22"/>
                <w:szCs w:val="22"/>
              </w:rPr>
            </w:pPr>
            <w:r>
              <w:rPr>
                <w:rFonts w:asciiTheme="minorHAnsi" w:eastAsia="Calibri" w:hAnsiTheme="minorHAnsi" w:cs="TT188t00"/>
                <w:sz w:val="22"/>
                <w:szCs w:val="22"/>
              </w:rPr>
              <w:t>2</w:t>
            </w:r>
            <w:r w:rsidRPr="003E4774">
              <w:rPr>
                <w:rFonts w:asciiTheme="minorHAnsi" w:eastAsia="Calibri" w:hAnsiTheme="minorHAnsi" w:cs="TT188t00"/>
                <w:sz w:val="22"/>
                <w:szCs w:val="22"/>
              </w:rPr>
              <w:t xml:space="preserve"> punto a titolo </w:t>
            </w:r>
          </w:p>
        </w:tc>
        <w:tc>
          <w:tcPr>
            <w:tcW w:w="887" w:type="dxa"/>
          </w:tcPr>
          <w:p w:rsidR="001B3258" w:rsidRPr="003E4774" w:rsidRDefault="001B3258" w:rsidP="001B3258">
            <w:pPr>
              <w:jc w:val="both"/>
              <w:rPr>
                <w:rFonts w:asciiTheme="minorHAnsi" w:eastAsia="Calibri" w:hAnsiTheme="minorHAnsi" w:cs="TT188t00"/>
                <w:sz w:val="22"/>
                <w:szCs w:val="22"/>
              </w:rPr>
            </w:pPr>
            <w:r>
              <w:rPr>
                <w:rFonts w:asciiTheme="minorHAnsi" w:eastAsia="Calibri" w:hAnsiTheme="minorHAnsi" w:cs="TT188t00"/>
                <w:sz w:val="22"/>
                <w:szCs w:val="22"/>
              </w:rPr>
              <w:t>Max 6</w:t>
            </w:r>
          </w:p>
        </w:tc>
        <w:tc>
          <w:tcPr>
            <w:tcW w:w="1073" w:type="dxa"/>
          </w:tcPr>
          <w:p w:rsidR="001B3258" w:rsidRPr="00A53CB2" w:rsidRDefault="001B3258" w:rsidP="001B3258">
            <w:pPr>
              <w:jc w:val="both"/>
              <w:rPr>
                <w:rFonts w:asciiTheme="minorHAnsi" w:eastAsia="Calibri" w:hAnsiTheme="minorHAnsi" w:cs="TT188t00"/>
                <w:sz w:val="20"/>
                <w:szCs w:val="22"/>
              </w:rPr>
            </w:pPr>
          </w:p>
        </w:tc>
      </w:tr>
      <w:tr w:rsidR="001B3258" w:rsidRPr="00A53CB2" w:rsidTr="00A53CB2">
        <w:tc>
          <w:tcPr>
            <w:tcW w:w="665" w:type="dxa"/>
          </w:tcPr>
          <w:p w:rsidR="001B3258" w:rsidRPr="00A41ACD" w:rsidRDefault="001B3258" w:rsidP="001B3258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sz w:val="22"/>
                <w:szCs w:val="22"/>
              </w:rPr>
            </w:pPr>
            <w:r>
              <w:rPr>
                <w:rFonts w:asciiTheme="minorHAnsi" w:eastAsia="Calibri" w:hAnsiTheme="minorHAnsi" w:cs="TT188t00"/>
                <w:sz w:val="22"/>
                <w:szCs w:val="22"/>
              </w:rPr>
              <w:t>d)</w:t>
            </w:r>
          </w:p>
        </w:tc>
        <w:tc>
          <w:tcPr>
            <w:tcW w:w="4292" w:type="dxa"/>
          </w:tcPr>
          <w:p w:rsidR="001B3258" w:rsidRPr="00A41ACD" w:rsidRDefault="001B3258" w:rsidP="001B3258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sz w:val="22"/>
                <w:szCs w:val="22"/>
              </w:rPr>
            </w:pPr>
            <w:r>
              <w:rPr>
                <w:rFonts w:asciiTheme="minorHAnsi" w:eastAsia="Calibri" w:hAnsiTheme="minorHAnsi" w:cs="TT188t00"/>
                <w:sz w:val="22"/>
                <w:szCs w:val="22"/>
              </w:rPr>
              <w:t>Pregresse esperienze, in qualità di progettista in progetti FESR</w:t>
            </w:r>
          </w:p>
        </w:tc>
        <w:tc>
          <w:tcPr>
            <w:tcW w:w="2737" w:type="dxa"/>
          </w:tcPr>
          <w:p w:rsidR="001B3258" w:rsidRPr="00A41ACD" w:rsidRDefault="001B3258" w:rsidP="001B3258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sz w:val="22"/>
                <w:szCs w:val="22"/>
              </w:rPr>
            </w:pPr>
            <w:r>
              <w:rPr>
                <w:rFonts w:asciiTheme="minorHAnsi" w:eastAsia="Calibri" w:hAnsiTheme="minorHAnsi" w:cs="TT188t00"/>
                <w:sz w:val="22"/>
                <w:szCs w:val="22"/>
              </w:rPr>
              <w:t>1 punti per ogni esperienza</w:t>
            </w:r>
          </w:p>
        </w:tc>
        <w:tc>
          <w:tcPr>
            <w:tcW w:w="887" w:type="dxa"/>
          </w:tcPr>
          <w:p w:rsidR="001B3258" w:rsidRDefault="001B3258" w:rsidP="001B3258">
            <w:pPr>
              <w:jc w:val="both"/>
              <w:rPr>
                <w:rFonts w:asciiTheme="minorHAnsi" w:eastAsia="Calibri" w:hAnsiTheme="minorHAnsi" w:cs="TT18At00"/>
                <w:sz w:val="22"/>
                <w:szCs w:val="22"/>
              </w:rPr>
            </w:pPr>
            <w:r w:rsidRPr="003E4774">
              <w:rPr>
                <w:rFonts w:asciiTheme="minorHAnsi" w:eastAsia="Calibri" w:hAnsiTheme="minorHAnsi" w:cs="TT188t00"/>
                <w:sz w:val="22"/>
                <w:szCs w:val="22"/>
              </w:rPr>
              <w:t>M</w:t>
            </w:r>
            <w:r>
              <w:rPr>
                <w:rFonts w:asciiTheme="minorHAnsi" w:eastAsia="Calibri" w:hAnsiTheme="minorHAnsi" w:cs="TT188t00"/>
                <w:sz w:val="22"/>
                <w:szCs w:val="22"/>
              </w:rPr>
              <w:t>ax 4</w:t>
            </w:r>
          </w:p>
        </w:tc>
        <w:tc>
          <w:tcPr>
            <w:tcW w:w="1073" w:type="dxa"/>
          </w:tcPr>
          <w:p w:rsidR="001B3258" w:rsidRPr="00A53CB2" w:rsidRDefault="001B3258" w:rsidP="001B3258">
            <w:pPr>
              <w:jc w:val="both"/>
              <w:rPr>
                <w:rFonts w:asciiTheme="minorHAnsi" w:eastAsia="Calibri" w:hAnsiTheme="minorHAnsi" w:cs="TT188t00"/>
                <w:sz w:val="20"/>
                <w:szCs w:val="22"/>
              </w:rPr>
            </w:pPr>
          </w:p>
        </w:tc>
      </w:tr>
      <w:tr w:rsidR="001B3258" w:rsidRPr="00A53CB2" w:rsidTr="00A53CB2">
        <w:tc>
          <w:tcPr>
            <w:tcW w:w="665" w:type="dxa"/>
          </w:tcPr>
          <w:p w:rsidR="001B3258" w:rsidRPr="00A41ACD" w:rsidRDefault="001B3258" w:rsidP="001B3258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sz w:val="22"/>
                <w:szCs w:val="22"/>
              </w:rPr>
            </w:pPr>
            <w:r>
              <w:rPr>
                <w:rFonts w:asciiTheme="minorHAnsi" w:eastAsia="Calibri" w:hAnsiTheme="minorHAnsi" w:cs="TT188t00"/>
                <w:sz w:val="22"/>
                <w:szCs w:val="22"/>
              </w:rPr>
              <w:t>e)</w:t>
            </w:r>
          </w:p>
        </w:tc>
        <w:tc>
          <w:tcPr>
            <w:tcW w:w="4292" w:type="dxa"/>
          </w:tcPr>
          <w:p w:rsidR="001B3258" w:rsidRPr="00A41ACD" w:rsidRDefault="001B3258" w:rsidP="001B3258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sz w:val="22"/>
                <w:szCs w:val="22"/>
              </w:rPr>
            </w:pPr>
            <w:r>
              <w:rPr>
                <w:rFonts w:asciiTheme="minorHAnsi" w:eastAsia="Calibri" w:hAnsiTheme="minorHAnsi" w:cs="TT188t00"/>
                <w:sz w:val="22"/>
                <w:szCs w:val="22"/>
              </w:rPr>
              <w:t>Pregresse esperienze, in qualità di collaudatore in progetti FESR</w:t>
            </w:r>
          </w:p>
        </w:tc>
        <w:tc>
          <w:tcPr>
            <w:tcW w:w="2737" w:type="dxa"/>
          </w:tcPr>
          <w:p w:rsidR="001B3258" w:rsidRPr="00A41ACD" w:rsidRDefault="001B3258" w:rsidP="001B3258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sz w:val="22"/>
                <w:szCs w:val="22"/>
              </w:rPr>
            </w:pPr>
            <w:r>
              <w:rPr>
                <w:rFonts w:asciiTheme="minorHAnsi" w:eastAsia="Calibri" w:hAnsiTheme="minorHAnsi" w:cs="TT188t00"/>
                <w:sz w:val="22"/>
                <w:szCs w:val="22"/>
              </w:rPr>
              <w:t>1 punti per ogni esperienza</w:t>
            </w:r>
          </w:p>
        </w:tc>
        <w:tc>
          <w:tcPr>
            <w:tcW w:w="887" w:type="dxa"/>
          </w:tcPr>
          <w:p w:rsidR="001B3258" w:rsidRDefault="001B3258" w:rsidP="001B3258">
            <w:pPr>
              <w:jc w:val="both"/>
              <w:rPr>
                <w:rFonts w:asciiTheme="minorHAnsi" w:eastAsia="Calibri" w:hAnsiTheme="minorHAnsi" w:cs="TT18At00"/>
                <w:sz w:val="22"/>
                <w:szCs w:val="22"/>
              </w:rPr>
            </w:pPr>
            <w:r w:rsidRPr="003E4774">
              <w:rPr>
                <w:rFonts w:asciiTheme="minorHAnsi" w:eastAsia="Calibri" w:hAnsiTheme="minorHAnsi" w:cs="TT188t00"/>
                <w:sz w:val="22"/>
                <w:szCs w:val="22"/>
              </w:rPr>
              <w:t>M</w:t>
            </w:r>
            <w:r>
              <w:rPr>
                <w:rFonts w:asciiTheme="minorHAnsi" w:eastAsia="Calibri" w:hAnsiTheme="minorHAnsi" w:cs="TT188t00"/>
                <w:sz w:val="22"/>
                <w:szCs w:val="22"/>
              </w:rPr>
              <w:t>ax 4</w:t>
            </w:r>
          </w:p>
        </w:tc>
        <w:tc>
          <w:tcPr>
            <w:tcW w:w="1073" w:type="dxa"/>
          </w:tcPr>
          <w:p w:rsidR="001B3258" w:rsidRPr="00A53CB2" w:rsidRDefault="001B3258" w:rsidP="001B3258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sz w:val="20"/>
                <w:szCs w:val="22"/>
              </w:rPr>
            </w:pPr>
          </w:p>
        </w:tc>
      </w:tr>
      <w:tr w:rsidR="001B3258" w:rsidRPr="00A53CB2" w:rsidTr="00A53CB2">
        <w:tc>
          <w:tcPr>
            <w:tcW w:w="665" w:type="dxa"/>
          </w:tcPr>
          <w:p w:rsidR="001B3258" w:rsidRDefault="001B3258" w:rsidP="001B3258">
            <w:pPr>
              <w:jc w:val="both"/>
              <w:rPr>
                <w:rFonts w:asciiTheme="minorHAnsi" w:eastAsia="Calibri" w:hAnsiTheme="minorHAnsi" w:cs="TT18At00"/>
                <w:sz w:val="22"/>
                <w:szCs w:val="22"/>
              </w:rPr>
            </w:pPr>
            <w:r w:rsidRPr="003E4774">
              <w:rPr>
                <w:rFonts w:asciiTheme="minorHAnsi" w:eastAsia="Calibri" w:hAnsiTheme="minorHAnsi" w:cs="TT188t00"/>
                <w:sz w:val="22"/>
                <w:szCs w:val="22"/>
              </w:rPr>
              <w:t>f)</w:t>
            </w:r>
          </w:p>
        </w:tc>
        <w:tc>
          <w:tcPr>
            <w:tcW w:w="4292" w:type="dxa"/>
          </w:tcPr>
          <w:p w:rsidR="001B3258" w:rsidRPr="003E4774" w:rsidRDefault="001B3258" w:rsidP="001B3258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sz w:val="22"/>
                <w:szCs w:val="22"/>
              </w:rPr>
            </w:pPr>
            <w:r>
              <w:rPr>
                <w:rFonts w:asciiTheme="minorHAnsi" w:eastAsia="Calibri" w:hAnsiTheme="minorHAnsi" w:cs="TT188t00"/>
                <w:sz w:val="22"/>
                <w:szCs w:val="22"/>
              </w:rPr>
              <w:t>Incarichi documentati attinenti il coordinamento e la gestione di tutti gli aspetti legati alle Nuove Tecnologie presso istituti scolastici</w:t>
            </w:r>
          </w:p>
          <w:p w:rsidR="001B3258" w:rsidRDefault="001B3258" w:rsidP="001B3258">
            <w:pPr>
              <w:jc w:val="both"/>
              <w:rPr>
                <w:rFonts w:asciiTheme="minorHAnsi" w:eastAsia="Calibri" w:hAnsiTheme="minorHAnsi" w:cs="TT18At00"/>
                <w:sz w:val="22"/>
                <w:szCs w:val="22"/>
              </w:rPr>
            </w:pPr>
          </w:p>
        </w:tc>
        <w:tc>
          <w:tcPr>
            <w:tcW w:w="2737" w:type="dxa"/>
          </w:tcPr>
          <w:p w:rsidR="001B3258" w:rsidRPr="00A41ACD" w:rsidRDefault="001B3258" w:rsidP="001B3258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sz w:val="22"/>
                <w:szCs w:val="22"/>
              </w:rPr>
            </w:pPr>
            <w:r>
              <w:rPr>
                <w:rFonts w:asciiTheme="minorHAnsi" w:eastAsia="Calibri" w:hAnsiTheme="minorHAnsi" w:cs="TT188t00"/>
                <w:sz w:val="22"/>
                <w:szCs w:val="22"/>
              </w:rPr>
              <w:t>2punti per ogni anno</w:t>
            </w:r>
          </w:p>
        </w:tc>
        <w:tc>
          <w:tcPr>
            <w:tcW w:w="887" w:type="dxa"/>
          </w:tcPr>
          <w:p w:rsidR="001B3258" w:rsidRPr="003E4774" w:rsidRDefault="001B3258" w:rsidP="001B3258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sz w:val="22"/>
                <w:szCs w:val="22"/>
              </w:rPr>
            </w:pPr>
            <w:r w:rsidRPr="003E4774">
              <w:rPr>
                <w:rFonts w:asciiTheme="minorHAnsi" w:eastAsia="Calibri" w:hAnsiTheme="minorHAnsi" w:cs="TT188t00"/>
                <w:sz w:val="22"/>
                <w:szCs w:val="22"/>
              </w:rPr>
              <w:t>M</w:t>
            </w:r>
            <w:r>
              <w:rPr>
                <w:rFonts w:asciiTheme="minorHAnsi" w:eastAsia="Calibri" w:hAnsiTheme="minorHAnsi" w:cs="TT188t00"/>
                <w:sz w:val="22"/>
                <w:szCs w:val="22"/>
              </w:rPr>
              <w:t>ax 8</w:t>
            </w:r>
          </w:p>
          <w:p w:rsidR="001B3258" w:rsidRDefault="001B3258" w:rsidP="001B3258">
            <w:pPr>
              <w:jc w:val="both"/>
              <w:rPr>
                <w:rFonts w:asciiTheme="minorHAnsi" w:eastAsia="Calibri" w:hAnsiTheme="minorHAnsi" w:cs="TT18At00"/>
                <w:sz w:val="22"/>
                <w:szCs w:val="22"/>
              </w:rPr>
            </w:pPr>
          </w:p>
        </w:tc>
        <w:tc>
          <w:tcPr>
            <w:tcW w:w="1073" w:type="dxa"/>
          </w:tcPr>
          <w:p w:rsidR="001B3258" w:rsidRPr="00A53CB2" w:rsidRDefault="001B3258" w:rsidP="001B3258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sz w:val="20"/>
                <w:szCs w:val="22"/>
              </w:rPr>
            </w:pPr>
          </w:p>
        </w:tc>
      </w:tr>
      <w:tr w:rsidR="001B3258" w:rsidRPr="00A53CB2" w:rsidTr="00A53CB2">
        <w:tc>
          <w:tcPr>
            <w:tcW w:w="665" w:type="dxa"/>
          </w:tcPr>
          <w:p w:rsidR="001B3258" w:rsidRPr="00013187" w:rsidRDefault="001B3258" w:rsidP="001B3258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sz w:val="22"/>
                <w:szCs w:val="22"/>
              </w:rPr>
            </w:pPr>
            <w:r>
              <w:rPr>
                <w:rFonts w:asciiTheme="minorHAnsi" w:eastAsia="Calibri" w:hAnsiTheme="minorHAnsi" w:cs="TT188t00"/>
                <w:sz w:val="22"/>
                <w:szCs w:val="22"/>
              </w:rPr>
              <w:t>m)</w:t>
            </w:r>
          </w:p>
        </w:tc>
        <w:tc>
          <w:tcPr>
            <w:tcW w:w="4292" w:type="dxa"/>
          </w:tcPr>
          <w:p w:rsidR="001B3258" w:rsidRPr="003E4774" w:rsidRDefault="001B3258" w:rsidP="001B3258">
            <w:pPr>
              <w:autoSpaceDE w:val="0"/>
              <w:autoSpaceDN w:val="0"/>
              <w:adjustRightInd w:val="0"/>
              <w:rPr>
                <w:rFonts w:asciiTheme="minorHAnsi" w:eastAsia="Calibri" w:hAnsiTheme="minorHAnsi" w:cs="TT188t00"/>
                <w:sz w:val="22"/>
                <w:szCs w:val="22"/>
              </w:rPr>
            </w:pPr>
            <w:r w:rsidRPr="003E4774">
              <w:rPr>
                <w:rFonts w:asciiTheme="minorHAnsi" w:eastAsia="Calibri" w:hAnsiTheme="minorHAnsi" w:cs="TT188t00"/>
                <w:sz w:val="22"/>
                <w:szCs w:val="22"/>
              </w:rPr>
              <w:t>Eventuali pubblicazioni attinenti alla disciplina</w:t>
            </w:r>
          </w:p>
          <w:p w:rsidR="001B3258" w:rsidRDefault="001B3258" w:rsidP="001B3258">
            <w:pPr>
              <w:jc w:val="both"/>
              <w:rPr>
                <w:rFonts w:asciiTheme="minorHAnsi" w:eastAsia="Calibri" w:hAnsiTheme="minorHAnsi" w:cs="TT18At00"/>
                <w:sz w:val="22"/>
                <w:szCs w:val="22"/>
              </w:rPr>
            </w:pPr>
            <w:r w:rsidRPr="003E4774">
              <w:rPr>
                <w:rFonts w:asciiTheme="minorHAnsi" w:eastAsia="Calibri" w:hAnsiTheme="minorHAnsi" w:cs="TT188t00"/>
                <w:sz w:val="22"/>
                <w:szCs w:val="22"/>
              </w:rPr>
              <w:t>informatica</w:t>
            </w:r>
          </w:p>
        </w:tc>
        <w:tc>
          <w:tcPr>
            <w:tcW w:w="2737" w:type="dxa"/>
          </w:tcPr>
          <w:p w:rsidR="001B3258" w:rsidRDefault="001B3258" w:rsidP="001B3258">
            <w:pPr>
              <w:jc w:val="both"/>
              <w:rPr>
                <w:rFonts w:asciiTheme="minorHAnsi" w:eastAsia="Calibri" w:hAnsiTheme="minorHAnsi" w:cs="TT18At00"/>
                <w:sz w:val="22"/>
                <w:szCs w:val="22"/>
              </w:rPr>
            </w:pPr>
            <w:r w:rsidRPr="003E4774">
              <w:rPr>
                <w:rFonts w:asciiTheme="minorHAnsi" w:eastAsia="Calibri" w:hAnsiTheme="minorHAnsi" w:cs="TT188t00"/>
                <w:sz w:val="22"/>
                <w:szCs w:val="22"/>
              </w:rPr>
              <w:t xml:space="preserve">2 punti a pubblicazione </w:t>
            </w:r>
          </w:p>
        </w:tc>
        <w:tc>
          <w:tcPr>
            <w:tcW w:w="887" w:type="dxa"/>
          </w:tcPr>
          <w:p w:rsidR="001B3258" w:rsidRDefault="001B3258" w:rsidP="001B3258">
            <w:pPr>
              <w:jc w:val="both"/>
              <w:rPr>
                <w:rFonts w:asciiTheme="minorHAnsi" w:eastAsia="Calibri" w:hAnsiTheme="minorHAnsi" w:cs="TT18At00"/>
                <w:sz w:val="22"/>
                <w:szCs w:val="22"/>
              </w:rPr>
            </w:pPr>
            <w:r w:rsidRPr="003E4774">
              <w:rPr>
                <w:rFonts w:asciiTheme="minorHAnsi" w:eastAsia="Calibri" w:hAnsiTheme="minorHAnsi" w:cs="TT188t00"/>
                <w:sz w:val="22"/>
                <w:szCs w:val="22"/>
              </w:rPr>
              <w:t>Max 4</w:t>
            </w:r>
          </w:p>
        </w:tc>
        <w:tc>
          <w:tcPr>
            <w:tcW w:w="1073" w:type="dxa"/>
          </w:tcPr>
          <w:p w:rsidR="001B3258" w:rsidRPr="00A53CB2" w:rsidRDefault="001B3258" w:rsidP="001B3258">
            <w:pPr>
              <w:jc w:val="both"/>
              <w:rPr>
                <w:rFonts w:asciiTheme="minorHAnsi" w:eastAsia="Calibri" w:hAnsiTheme="minorHAnsi" w:cs="TT188t00"/>
                <w:sz w:val="20"/>
                <w:szCs w:val="22"/>
              </w:rPr>
            </w:pPr>
          </w:p>
        </w:tc>
      </w:tr>
    </w:tbl>
    <w:p w:rsidR="00A53CB2" w:rsidRDefault="00A53CB2" w:rsidP="00A24D0D">
      <w:pPr>
        <w:rPr>
          <w:rFonts w:asciiTheme="minorHAnsi" w:hAnsiTheme="minorHAnsi"/>
          <w:sz w:val="22"/>
          <w:szCs w:val="24"/>
        </w:rPr>
      </w:pPr>
    </w:p>
    <w:p w:rsidR="000776EA" w:rsidRDefault="000776EA" w:rsidP="00A24D0D">
      <w:pPr>
        <w:rPr>
          <w:rFonts w:asciiTheme="minorHAnsi" w:hAnsiTheme="minorHAnsi"/>
          <w:sz w:val="22"/>
          <w:szCs w:val="24"/>
        </w:rPr>
      </w:pPr>
    </w:p>
    <w:p w:rsidR="000776EA" w:rsidRDefault="000776EA" w:rsidP="000776EA">
      <w:pPr>
        <w:rPr>
          <w:rFonts w:asciiTheme="minorHAnsi" w:eastAsia="Calibri" w:hAnsiTheme="minorHAnsi" w:cs="TT188t00"/>
          <w:szCs w:val="24"/>
        </w:rPr>
      </w:pPr>
      <w:r>
        <w:rPr>
          <w:rFonts w:asciiTheme="minorHAnsi" w:eastAsia="Calibri" w:hAnsiTheme="minorHAnsi" w:cs="TT188t00"/>
          <w:szCs w:val="24"/>
        </w:rPr>
        <w:t>D</w:t>
      </w:r>
      <w:r w:rsidRPr="00443849">
        <w:rPr>
          <w:rFonts w:asciiTheme="minorHAnsi" w:eastAsia="Calibri" w:hAnsiTheme="minorHAnsi" w:cs="TT188t00"/>
          <w:szCs w:val="24"/>
        </w:rPr>
        <w:t>ata, __________</w:t>
      </w:r>
      <w:r>
        <w:rPr>
          <w:rFonts w:asciiTheme="minorHAnsi" w:eastAsia="Calibri" w:hAnsiTheme="minorHAnsi" w:cs="TT188t00"/>
          <w:szCs w:val="24"/>
        </w:rPr>
        <w:t>___</w:t>
      </w:r>
      <w:r w:rsidRPr="00443849">
        <w:rPr>
          <w:rFonts w:asciiTheme="minorHAnsi" w:eastAsia="Calibri" w:hAnsiTheme="minorHAnsi" w:cs="TT188t00"/>
          <w:szCs w:val="24"/>
        </w:rPr>
        <w:t xml:space="preserve">___ </w:t>
      </w:r>
      <w:r>
        <w:rPr>
          <w:rFonts w:asciiTheme="minorHAnsi" w:eastAsia="Calibri" w:hAnsiTheme="minorHAnsi" w:cs="TT188t00"/>
          <w:szCs w:val="24"/>
        </w:rPr>
        <w:tab/>
      </w:r>
      <w:r>
        <w:rPr>
          <w:rFonts w:asciiTheme="minorHAnsi" w:eastAsia="Calibri" w:hAnsiTheme="minorHAnsi" w:cs="TT188t00"/>
          <w:szCs w:val="24"/>
        </w:rPr>
        <w:tab/>
      </w:r>
      <w:r>
        <w:rPr>
          <w:rFonts w:asciiTheme="minorHAnsi" w:eastAsia="Calibri" w:hAnsiTheme="minorHAnsi" w:cs="TT188t00"/>
          <w:szCs w:val="24"/>
        </w:rPr>
        <w:tab/>
      </w:r>
      <w:r>
        <w:rPr>
          <w:rFonts w:asciiTheme="minorHAnsi" w:eastAsia="Calibri" w:hAnsiTheme="minorHAnsi" w:cs="TT188t00"/>
          <w:szCs w:val="24"/>
        </w:rPr>
        <w:tab/>
      </w:r>
      <w:r>
        <w:rPr>
          <w:rFonts w:asciiTheme="minorHAnsi" w:eastAsia="Calibri" w:hAnsiTheme="minorHAnsi" w:cs="TT188t00"/>
          <w:szCs w:val="24"/>
        </w:rPr>
        <w:tab/>
      </w:r>
      <w:r w:rsidRPr="00443849">
        <w:rPr>
          <w:rFonts w:asciiTheme="minorHAnsi" w:eastAsia="Calibri" w:hAnsiTheme="minorHAnsi" w:cs="TT188t00"/>
          <w:szCs w:val="24"/>
        </w:rPr>
        <w:t>Firma_____________________</w:t>
      </w:r>
    </w:p>
    <w:p w:rsidR="000776EA" w:rsidRPr="00A53CB2" w:rsidRDefault="000776EA" w:rsidP="00A24D0D">
      <w:pPr>
        <w:rPr>
          <w:rFonts w:asciiTheme="minorHAnsi" w:hAnsiTheme="minorHAnsi"/>
          <w:sz w:val="22"/>
          <w:szCs w:val="24"/>
        </w:rPr>
      </w:pPr>
    </w:p>
    <w:sectPr w:rsidR="000776EA" w:rsidRPr="00A53CB2" w:rsidSect="005857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91" w:bottom="1134" w:left="993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232" w:rsidRDefault="008E5232" w:rsidP="00A11550">
      <w:r>
        <w:separator/>
      </w:r>
    </w:p>
  </w:endnote>
  <w:endnote w:type="continuationSeparator" w:id="0">
    <w:p w:rsidR="008E5232" w:rsidRDefault="008E5232" w:rsidP="00A11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T18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8A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T10F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C48" w:rsidRDefault="00030C4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232" w:rsidRPr="00BD7141" w:rsidRDefault="008E5232" w:rsidP="00134CEF">
    <w:pPr>
      <w:pStyle w:val="Pidipagina"/>
      <w:pBdr>
        <w:top w:val="single" w:sz="4" w:space="1" w:color="auto"/>
      </w:pBdr>
      <w:tabs>
        <w:tab w:val="clear" w:pos="4819"/>
        <w:tab w:val="clear" w:pos="9638"/>
        <w:tab w:val="right" w:pos="9922"/>
      </w:tabs>
      <w:rPr>
        <w:rFonts w:ascii="Cambria" w:hAnsi="Cambria"/>
        <w:i/>
        <w:sz w:val="20"/>
      </w:rPr>
    </w:pPr>
    <w:r w:rsidRPr="00A26D5E">
      <w:rPr>
        <w:rFonts w:ascii="Cambria" w:hAnsi="Cambria"/>
        <w:i/>
        <w:sz w:val="20"/>
      </w:rPr>
      <w:tab/>
      <w:t xml:space="preserve">Pagina </w:t>
    </w:r>
    <w:r w:rsidR="007A6A47" w:rsidRPr="00A26D5E">
      <w:rPr>
        <w:i/>
        <w:sz w:val="20"/>
      </w:rPr>
      <w:fldChar w:fldCharType="begin"/>
    </w:r>
    <w:r w:rsidRPr="00A26D5E">
      <w:rPr>
        <w:i/>
        <w:sz w:val="20"/>
      </w:rPr>
      <w:instrText xml:space="preserve"> PAGE   \* MERGEFORMAT </w:instrText>
    </w:r>
    <w:r w:rsidR="007A6A47" w:rsidRPr="00A26D5E">
      <w:rPr>
        <w:i/>
        <w:sz w:val="20"/>
      </w:rPr>
      <w:fldChar w:fldCharType="separate"/>
    </w:r>
    <w:r w:rsidR="00F1300B" w:rsidRPr="00F1300B">
      <w:rPr>
        <w:rFonts w:ascii="Cambria" w:hAnsi="Cambria"/>
        <w:i/>
        <w:noProof/>
        <w:sz w:val="20"/>
      </w:rPr>
      <w:t>6</w:t>
    </w:r>
    <w:r w:rsidR="007A6A47" w:rsidRPr="00A26D5E">
      <w:rPr>
        <w:i/>
        <w:sz w:val="20"/>
      </w:rPr>
      <w:fldChar w:fldCharType="end"/>
    </w:r>
    <w:r w:rsidRPr="00A26D5E">
      <w:rPr>
        <w:i/>
        <w:sz w:val="20"/>
      </w:rPr>
      <w:t xml:space="preserve"> / </w:t>
    </w:r>
    <w:fldSimple w:instr=" NUMPAGES   \* MERGEFORMAT ">
      <w:r w:rsidR="00F1300B" w:rsidRPr="00F1300B">
        <w:rPr>
          <w:i/>
          <w:noProof/>
          <w:sz w:val="20"/>
        </w:rPr>
        <w:t>6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232" w:rsidRPr="00891B00" w:rsidRDefault="008E5232" w:rsidP="004D03A5">
    <w:pPr>
      <w:pStyle w:val="Pidipagina"/>
      <w:pBdr>
        <w:top w:val="single" w:sz="4" w:space="1" w:color="auto"/>
      </w:pBdr>
      <w:rPr>
        <w:i/>
        <w:sz w:val="18"/>
        <w:szCs w:val="18"/>
      </w:rPr>
    </w:pPr>
    <w:r>
      <w:rPr>
        <w:i/>
        <w:sz w:val="18"/>
        <w:szCs w:val="18"/>
      </w:rPr>
      <w:t>Prot_</w:t>
    </w:r>
    <w:r w:rsidR="00030C48">
      <w:rPr>
        <w:i/>
        <w:sz w:val="18"/>
        <w:szCs w:val="18"/>
      </w:rPr>
      <w:t>2644</w:t>
    </w:r>
    <w:r>
      <w:rPr>
        <w:i/>
        <w:sz w:val="18"/>
        <w:szCs w:val="18"/>
      </w:rPr>
      <w:t>_</w:t>
    </w:r>
    <w:r w:rsidR="003C3BB2">
      <w:rPr>
        <w:i/>
        <w:sz w:val="18"/>
        <w:szCs w:val="18"/>
      </w:rPr>
      <w:t xml:space="preserve">bando </w:t>
    </w:r>
    <w:proofErr w:type="spellStart"/>
    <w:r w:rsidR="003C3BB2">
      <w:rPr>
        <w:i/>
        <w:sz w:val="18"/>
        <w:szCs w:val="18"/>
      </w:rPr>
      <w:t>collauo</w:t>
    </w:r>
    <w:proofErr w:type="spellEnd"/>
    <w:r w:rsidR="003C3BB2">
      <w:rPr>
        <w:i/>
        <w:sz w:val="18"/>
        <w:szCs w:val="18"/>
      </w:rPr>
      <w:t xml:space="preserve"> PON</w:t>
    </w:r>
    <w:r>
      <w:rPr>
        <w:i/>
        <w:sz w:val="18"/>
        <w:szCs w:val="18"/>
      </w:rPr>
      <w:t>_2016</w:t>
    </w:r>
    <w:r w:rsidRPr="00891B00">
      <w:rPr>
        <w:i/>
        <w:sz w:val="18"/>
        <w:szCs w:val="18"/>
      </w:rPr>
      <w:t xml:space="preserve">                                                                            </w:t>
    </w:r>
    <w:r>
      <w:rPr>
        <w:i/>
        <w:sz w:val="18"/>
        <w:szCs w:val="18"/>
      </w:rPr>
      <w:t xml:space="preserve">                                                </w:t>
    </w:r>
    <w:r w:rsidRPr="00891B00">
      <w:rPr>
        <w:i/>
        <w:sz w:val="18"/>
        <w:szCs w:val="18"/>
      </w:rPr>
      <w:t>Pag. 1/1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232" w:rsidRDefault="008E5232" w:rsidP="00A11550">
      <w:r>
        <w:separator/>
      </w:r>
    </w:p>
  </w:footnote>
  <w:footnote w:type="continuationSeparator" w:id="0">
    <w:p w:rsidR="008E5232" w:rsidRDefault="008E5232" w:rsidP="00A115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C48" w:rsidRDefault="00030C4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C48" w:rsidRDefault="00030C48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93E" w:rsidRPr="00F3629E" w:rsidRDefault="0027093E" w:rsidP="0027093E">
    <w:pPr>
      <w:jc w:val="center"/>
      <w:rPr>
        <w:rFonts w:ascii="Book Antiqua" w:hAnsi="Book Antiqua" w:cs="Tahoma"/>
      </w:rPr>
    </w:pPr>
    <w:r w:rsidRPr="00F3629E">
      <w:rPr>
        <w:rFonts w:ascii="Book Antiqua" w:hAnsi="Book Antiqua" w:cs="Tahoma"/>
        <w:noProof/>
      </w:rPr>
      <w:drawing>
        <wp:inline distT="0" distB="0" distL="0" distR="0">
          <wp:extent cx="5546863" cy="944736"/>
          <wp:effectExtent l="19050" t="0" r="0" b="0"/>
          <wp:docPr id="2" name="Immagine 1" descr="C:\Users\Oxfirm\Dropbox\FSE\progr. 2014-2020\Loghi\banner_PON_14_20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xfirm\Dropbox\FSE\progr. 2014-2020\Loghi\banner_PON_14_20_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1161" cy="9471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7093E" w:rsidRDefault="0027093E" w:rsidP="0027093E">
    <w:pPr>
      <w:jc w:val="center"/>
      <w:rPr>
        <w:rFonts w:ascii="Book Antiqua" w:hAnsi="Book Antiqua" w:cs="Tahoma"/>
      </w:rPr>
    </w:pPr>
    <w:r>
      <w:rPr>
        <w:rFonts w:ascii="Book Antiqua" w:hAnsi="Book Antiqua" w:cs="Tahom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5667375</wp:posOffset>
          </wp:positionH>
          <wp:positionV relativeFrom="paragraph">
            <wp:posOffset>85090</wp:posOffset>
          </wp:positionV>
          <wp:extent cx="754380" cy="675640"/>
          <wp:effectExtent l="19050" t="0" r="7620" b="0"/>
          <wp:wrapSquare wrapText="bothSides"/>
          <wp:docPr id="3" name="Immagine 0" descr="LOGO_PI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LOGO_PIC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675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7093E" w:rsidRPr="00EB4821" w:rsidRDefault="0027093E" w:rsidP="0027093E">
    <w:pPr>
      <w:pStyle w:val="Intestazione"/>
      <w:rPr>
        <w:rFonts w:ascii="Tahoma" w:hAnsi="Tahoma" w:cs="Tahoma"/>
        <w:i/>
        <w:sz w:val="22"/>
      </w:rPr>
    </w:pPr>
    <w:r w:rsidRPr="00EB4821">
      <w:rPr>
        <w:rFonts w:ascii="Tahoma" w:hAnsi="Tahoma" w:cs="Tahoma"/>
        <w:i/>
        <w:noProof/>
        <w:sz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-87630</wp:posOffset>
          </wp:positionV>
          <wp:extent cx="418465" cy="409575"/>
          <wp:effectExtent l="19050" t="0" r="635" b="0"/>
          <wp:wrapSquare wrapText="bothSides"/>
          <wp:docPr id="1" name="Immagine 1" descr="Rep-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ep-logo1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B4821">
      <w:rPr>
        <w:rFonts w:ascii="Tahoma" w:hAnsi="Tahoma" w:cs="Tahoma"/>
        <w:i/>
        <w:sz w:val="22"/>
      </w:rPr>
      <w:t xml:space="preserve">         Ministero dell’Istruzione, dell’Università e della Ricerca</w:t>
    </w:r>
  </w:p>
  <w:p w:rsidR="0027093E" w:rsidRPr="00EB4821" w:rsidRDefault="0027093E" w:rsidP="0027093E">
    <w:pPr>
      <w:pStyle w:val="Intestazione"/>
      <w:rPr>
        <w:rFonts w:ascii="Tahoma" w:hAnsi="Tahoma" w:cs="Tahoma"/>
        <w:i/>
        <w:sz w:val="18"/>
      </w:rPr>
    </w:pPr>
    <w:r w:rsidRPr="00EB4821">
      <w:rPr>
        <w:rFonts w:ascii="Tahoma" w:hAnsi="Tahoma" w:cs="Tahoma"/>
        <w:i/>
        <w:sz w:val="18"/>
      </w:rPr>
      <w:t xml:space="preserve">          Ufficio scolastico Regionale per la Lombardia</w:t>
    </w:r>
  </w:p>
  <w:p w:rsidR="0027093E" w:rsidRPr="00EB4821" w:rsidRDefault="0027093E" w:rsidP="0027093E">
    <w:pPr>
      <w:pStyle w:val="Intestazione"/>
      <w:rPr>
        <w:rFonts w:ascii="Tahoma" w:hAnsi="Tahoma" w:cs="Tahoma"/>
        <w:i/>
        <w:sz w:val="18"/>
      </w:rPr>
    </w:pPr>
  </w:p>
  <w:p w:rsidR="0027093E" w:rsidRPr="00EB4821" w:rsidRDefault="0027093E" w:rsidP="0027093E">
    <w:pPr>
      <w:pStyle w:val="Intestazione"/>
      <w:pBdr>
        <w:bottom w:val="single" w:sz="18" w:space="1" w:color="17365D"/>
      </w:pBdr>
      <w:tabs>
        <w:tab w:val="left" w:pos="8789"/>
      </w:tabs>
      <w:ind w:right="-1"/>
      <w:rPr>
        <w:rFonts w:ascii="Tahoma" w:hAnsi="Tahoma" w:cs="Tahoma"/>
        <w:b/>
      </w:rPr>
    </w:pPr>
    <w:r w:rsidRPr="00EB4821">
      <w:rPr>
        <w:rFonts w:ascii="Tahoma" w:hAnsi="Tahoma" w:cs="Tahoma"/>
        <w:b/>
      </w:rPr>
      <w:t xml:space="preserve">Istituto Comprensivo di </w:t>
    </w:r>
    <w:proofErr w:type="spellStart"/>
    <w:r w:rsidRPr="00EB4821">
      <w:rPr>
        <w:rFonts w:ascii="Tahoma" w:hAnsi="Tahoma" w:cs="Tahoma"/>
        <w:b/>
      </w:rPr>
      <w:t>Fagnano</w:t>
    </w:r>
    <w:proofErr w:type="spellEnd"/>
    <w:r w:rsidRPr="00EB4821">
      <w:rPr>
        <w:rFonts w:ascii="Tahoma" w:hAnsi="Tahoma" w:cs="Tahoma"/>
        <w:b/>
      </w:rPr>
      <w:t xml:space="preserve"> Olona</w:t>
    </w:r>
  </w:p>
  <w:p w:rsidR="0027093E" w:rsidRPr="00EB4821" w:rsidRDefault="0027093E" w:rsidP="0027093E">
    <w:pPr>
      <w:pStyle w:val="Pidipagina"/>
      <w:spacing w:before="120"/>
      <w:rPr>
        <w:sz w:val="20"/>
      </w:rPr>
    </w:pPr>
    <w:r w:rsidRPr="00EB4821">
      <w:rPr>
        <w:rFonts w:cs="Lucida Sans Unicode"/>
        <w:color w:val="222222"/>
        <w:sz w:val="16"/>
        <w:shd w:val="clear" w:color="auto" w:fill="FFFFFF"/>
      </w:rPr>
      <w:t xml:space="preserve">via </w:t>
    </w:r>
    <w:proofErr w:type="spellStart"/>
    <w:r w:rsidRPr="00EB4821">
      <w:rPr>
        <w:rFonts w:cs="Lucida Sans Unicode"/>
        <w:color w:val="222222"/>
        <w:sz w:val="16"/>
        <w:shd w:val="clear" w:color="auto" w:fill="FFFFFF"/>
      </w:rPr>
      <w:t>Pasubio</w:t>
    </w:r>
    <w:proofErr w:type="spellEnd"/>
    <w:r w:rsidRPr="00EB4821">
      <w:rPr>
        <w:rFonts w:cs="Lucida Sans Unicode"/>
        <w:color w:val="222222"/>
        <w:sz w:val="16"/>
        <w:shd w:val="clear" w:color="auto" w:fill="FFFFFF"/>
      </w:rPr>
      <w:t xml:space="preserve">, 10 - 21054 </w:t>
    </w:r>
    <w:proofErr w:type="spellStart"/>
    <w:r w:rsidRPr="00EB4821">
      <w:rPr>
        <w:rFonts w:cs="Lucida Sans Unicode"/>
        <w:color w:val="222222"/>
        <w:sz w:val="16"/>
        <w:shd w:val="clear" w:color="auto" w:fill="FFFFFF"/>
      </w:rPr>
      <w:t>Fagnano</w:t>
    </w:r>
    <w:proofErr w:type="spellEnd"/>
    <w:r w:rsidRPr="00EB4821">
      <w:rPr>
        <w:rFonts w:cs="Lucida Sans Unicode"/>
        <w:color w:val="222222"/>
        <w:sz w:val="16"/>
        <w:shd w:val="clear" w:color="auto" w:fill="FFFFFF"/>
      </w:rPr>
      <w:t xml:space="preserve"> Olona (VA) - </w:t>
    </w:r>
    <w:r w:rsidRPr="00EB4821">
      <w:rPr>
        <w:rStyle w:val="AcronimoHTML"/>
        <w:rFonts w:cs="Lucida Sans Unicode"/>
        <w:color w:val="222222"/>
        <w:sz w:val="16"/>
        <w:shd w:val="clear" w:color="auto" w:fill="FFFFFF"/>
      </w:rPr>
      <w:t>Tel</w:t>
    </w:r>
    <w:r w:rsidRPr="00EB4821">
      <w:rPr>
        <w:rStyle w:val="apple-converted-space"/>
        <w:rFonts w:cs="Lucida Sans Unicode"/>
        <w:color w:val="222222"/>
        <w:sz w:val="16"/>
        <w:shd w:val="clear" w:color="auto" w:fill="FFFFFF"/>
      </w:rPr>
      <w:t> </w:t>
    </w:r>
    <w:r w:rsidRPr="00EB4821">
      <w:rPr>
        <w:rFonts w:cs="Lucida Sans Unicode"/>
        <w:color w:val="222222"/>
        <w:sz w:val="16"/>
        <w:shd w:val="clear" w:color="auto" w:fill="FFFFFF"/>
      </w:rPr>
      <w:t xml:space="preserve">+39 0331 619 000 -  fax 0331 615 021  -  </w:t>
    </w:r>
    <w:r w:rsidRPr="00EB4821">
      <w:rPr>
        <w:rStyle w:val="AcronimoHTML"/>
        <w:rFonts w:cs="Lucida Sans Unicode"/>
        <w:color w:val="222222"/>
        <w:sz w:val="16"/>
        <w:shd w:val="clear" w:color="auto" w:fill="FFFFFF"/>
      </w:rPr>
      <w:t>C.F. 81010090124</w:t>
    </w:r>
    <w:r w:rsidRPr="00EB4821">
      <w:rPr>
        <w:rFonts w:cs="Lucida Sans Unicode"/>
        <w:color w:val="222222"/>
        <w:sz w:val="16"/>
        <w:shd w:val="clear" w:color="auto" w:fill="FFFFFF"/>
      </w:rPr>
      <w:br/>
      <w:t>e-mail: </w:t>
    </w:r>
    <w:hyperlink r:id="rId4" w:history="1">
      <w:r w:rsidRPr="00EB4821">
        <w:rPr>
          <w:rStyle w:val="Collegamentoipertestuale"/>
          <w:rFonts w:cs="Lucida Sans Unicode"/>
          <w:color w:val="000066"/>
          <w:sz w:val="16"/>
          <w:shd w:val="clear" w:color="auto" w:fill="FFFFFF"/>
        </w:rPr>
        <w:t>vaic80500c@istruzione.it</w:t>
      </w:r>
    </w:hyperlink>
    <w:r w:rsidRPr="00EB4821">
      <w:rPr>
        <w:rFonts w:cs="Lucida Sans Unicode"/>
        <w:color w:val="222222"/>
        <w:sz w:val="16"/>
        <w:shd w:val="clear" w:color="auto" w:fill="FFFFFF"/>
      </w:rPr>
      <w:t> - </w:t>
    </w:r>
    <w:r w:rsidRPr="00EB4821">
      <w:rPr>
        <w:rStyle w:val="AcronimoHTML"/>
        <w:rFonts w:cs="Lucida Sans Unicode"/>
        <w:color w:val="222222"/>
        <w:sz w:val="16"/>
        <w:shd w:val="clear" w:color="auto" w:fill="FFFFFF"/>
      </w:rPr>
      <w:t>PEC:</w:t>
    </w:r>
    <w:r w:rsidRPr="00EB4821">
      <w:rPr>
        <w:rStyle w:val="apple-converted-space"/>
        <w:rFonts w:cs="Lucida Sans Unicode"/>
        <w:color w:val="222222"/>
        <w:sz w:val="16"/>
        <w:shd w:val="clear" w:color="auto" w:fill="FFFFFF"/>
      </w:rPr>
      <w:t> </w:t>
    </w:r>
    <w:hyperlink r:id="rId5" w:history="1">
      <w:r w:rsidRPr="00EB4821">
        <w:rPr>
          <w:rStyle w:val="Collegamentoipertestuale"/>
          <w:rFonts w:cs="Lucida Sans Unicode"/>
          <w:color w:val="000066"/>
          <w:sz w:val="16"/>
          <w:shd w:val="clear" w:color="auto" w:fill="FFFFFF"/>
        </w:rPr>
        <w:t>vaic80500c@pec.istruzione.it</w:t>
      </w:r>
    </w:hyperlink>
    <w:r w:rsidRPr="00EB4821">
      <w:rPr>
        <w:sz w:val="20"/>
      </w:rPr>
      <w:t xml:space="preserve">    </w:t>
    </w:r>
    <w:r w:rsidRPr="00EB4821">
      <w:rPr>
        <w:rStyle w:val="AcronimoHTML"/>
        <w:rFonts w:cs="Lucida Sans Unicode"/>
        <w:color w:val="222222"/>
        <w:sz w:val="16"/>
        <w:shd w:val="clear" w:color="auto" w:fill="FFFFFF"/>
      </w:rPr>
      <w:t xml:space="preserve">web: </w:t>
    </w:r>
    <w:hyperlink r:id="rId6" w:history="1">
      <w:r w:rsidRPr="00EB4821">
        <w:rPr>
          <w:rStyle w:val="Collegamentoipertestuale"/>
          <w:rFonts w:cs="Lucida Sans Unicode"/>
          <w:color w:val="000066"/>
          <w:sz w:val="16"/>
          <w:shd w:val="clear" w:color="auto" w:fill="FFFFFF"/>
        </w:rPr>
        <w:t>www.scuolefagnano.gov.it</w:t>
      </w:r>
    </w:hyperlink>
    <w:r w:rsidRPr="00EB4821">
      <w:rPr>
        <w:sz w:val="20"/>
      </w:rPr>
      <w:t xml:space="preserve"> </w:t>
    </w:r>
  </w:p>
  <w:p w:rsidR="008E5232" w:rsidRPr="0027093E" w:rsidRDefault="008E5232" w:rsidP="0027093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ind w:left="1440" w:hanging="360"/>
      </w:pPr>
    </w:lvl>
  </w:abstractNum>
  <w:abstractNum w:abstractNumId="2">
    <w:nsid w:val="00000006"/>
    <w:multiLevelType w:val="singleLevel"/>
    <w:tmpl w:val="00000006"/>
    <w:name w:val="WW8Num6"/>
    <w:lvl w:ilvl="0">
      <w:start w:val="2"/>
      <w:numFmt w:val="decimal"/>
      <w:suff w:val="nothing"/>
      <w:lvlText w:val="%1."/>
      <w:lvlJc w:val="left"/>
      <w:pPr>
        <w:ind w:left="737" w:hanging="377"/>
      </w:pPr>
    </w:lvl>
  </w:abstractNum>
  <w:abstractNum w:abstractNumId="3">
    <w:nsid w:val="00000007"/>
    <w:multiLevelType w:val="multilevel"/>
    <w:tmpl w:val="00000007"/>
    <w:name w:val="WW8Num8"/>
    <w:lvl w:ilvl="0">
      <w:start w:val="1"/>
      <w:numFmt w:val="decimal"/>
      <w:suff w:val="nothing"/>
      <w:lvlText w:val="%1."/>
      <w:lvlJc w:val="left"/>
      <w:pPr>
        <w:ind w:left="644" w:hanging="360"/>
      </w:pPr>
    </w:lvl>
    <w:lvl w:ilvl="1">
      <w:start w:val="1"/>
      <w:numFmt w:val="bullet"/>
      <w:suff w:val="nothing"/>
      <w:lvlText w:val=""/>
      <w:lvlJc w:val="left"/>
      <w:pPr>
        <w:ind w:left="1364" w:hanging="360"/>
      </w:pPr>
      <w:rPr>
        <w:rFonts w:ascii="Wingdings" w:hAnsi="Wingdings"/>
      </w:rPr>
    </w:lvl>
    <w:lvl w:ilvl="2">
      <w:start w:val="1"/>
      <w:numFmt w:val="lowerLetter"/>
      <w:suff w:val="nothing"/>
      <w:lvlText w:val="%3)"/>
      <w:lvlJc w:val="left"/>
      <w:pPr>
        <w:ind w:left="2264" w:hanging="360"/>
      </w:pPr>
    </w:lvl>
    <w:lvl w:ilvl="3">
      <w:start w:val="1"/>
      <w:numFmt w:val="bullet"/>
      <w:suff w:val="nothing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decimal"/>
      <w:suff w:val="nothing"/>
      <w:lvlText w:val="%5."/>
      <w:lvlJc w:val="left"/>
      <w:pPr>
        <w:ind w:left="3524" w:hanging="360"/>
      </w:pPr>
    </w:lvl>
    <w:lvl w:ilvl="5">
      <w:start w:val="1"/>
      <w:numFmt w:val="decimal"/>
      <w:suff w:val="nothing"/>
      <w:lvlText w:val="%6."/>
      <w:lvlJc w:val="left"/>
      <w:pPr>
        <w:ind w:left="4244" w:hanging="360"/>
      </w:pPr>
    </w:lvl>
    <w:lvl w:ilvl="6">
      <w:start w:val="1"/>
      <w:numFmt w:val="decimal"/>
      <w:suff w:val="nothing"/>
      <w:lvlText w:val="%7."/>
      <w:lvlJc w:val="left"/>
      <w:pPr>
        <w:ind w:left="4964" w:hanging="360"/>
      </w:pPr>
    </w:lvl>
    <w:lvl w:ilvl="7">
      <w:start w:val="1"/>
      <w:numFmt w:val="decimal"/>
      <w:suff w:val="nothing"/>
      <w:lvlText w:val="%8."/>
      <w:lvlJc w:val="left"/>
      <w:pPr>
        <w:ind w:left="5684" w:hanging="360"/>
      </w:pPr>
    </w:lvl>
    <w:lvl w:ilvl="8">
      <w:start w:val="1"/>
      <w:numFmt w:val="decimal"/>
      <w:suff w:val="nothing"/>
      <w:lvlText w:val="%9."/>
      <w:lvlJc w:val="left"/>
      <w:pPr>
        <w:ind w:left="6404" w:hanging="360"/>
      </w:pPr>
    </w:lvl>
  </w:abstractNum>
  <w:abstractNum w:abstractNumId="4">
    <w:nsid w:val="00000009"/>
    <w:multiLevelType w:val="singleLevel"/>
    <w:tmpl w:val="00000009"/>
    <w:name w:val="WW8Num11"/>
    <w:lvl w:ilvl="0">
      <w:start w:val="1"/>
      <w:numFmt w:val="bullet"/>
      <w:suff w:val="nothing"/>
      <w:lvlText w:val=""/>
      <w:lvlJc w:val="left"/>
      <w:pPr>
        <w:ind w:left="786" w:hanging="360"/>
      </w:pPr>
      <w:rPr>
        <w:rFonts w:ascii="Wingdings" w:hAnsi="Wingdings"/>
      </w:rPr>
    </w:lvl>
  </w:abstractNum>
  <w:abstractNum w:abstractNumId="5">
    <w:nsid w:val="0000000A"/>
    <w:multiLevelType w:val="singleLevel"/>
    <w:tmpl w:val="0000000A"/>
    <w:name w:val="WW8Num13"/>
    <w:lvl w:ilvl="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>
    <w:nsid w:val="0000000E"/>
    <w:multiLevelType w:val="singleLevel"/>
    <w:tmpl w:val="0000000E"/>
    <w:name w:val="WW8Num19"/>
    <w:lvl w:ilvl="0">
      <w:start w:val="1"/>
      <w:numFmt w:val="bullet"/>
      <w:suff w:val="nothing"/>
      <w:lvlText w:val=""/>
      <w:lvlJc w:val="left"/>
      <w:pPr>
        <w:ind w:left="928" w:hanging="360"/>
      </w:pPr>
      <w:rPr>
        <w:rFonts w:ascii="Symbol" w:hAnsi="Symbol"/>
      </w:rPr>
    </w:lvl>
  </w:abstractNum>
  <w:abstractNum w:abstractNumId="7">
    <w:nsid w:val="0000000F"/>
    <w:multiLevelType w:val="singleLevel"/>
    <w:tmpl w:val="6A5EEE4A"/>
    <w:name w:val="WW8Num20"/>
    <w:lvl w:ilvl="0">
      <w:start w:val="1"/>
      <w:numFmt w:val="decimal"/>
      <w:suff w:val="nothing"/>
      <w:lvlText w:val="%1."/>
      <w:lvlJc w:val="left"/>
      <w:pPr>
        <w:ind w:left="454" w:hanging="454"/>
      </w:pPr>
    </w:lvl>
  </w:abstractNum>
  <w:abstractNum w:abstractNumId="8">
    <w:nsid w:val="00000010"/>
    <w:multiLevelType w:val="singleLevel"/>
    <w:tmpl w:val="00000010"/>
    <w:name w:val="WW8Num22"/>
    <w:lvl w:ilvl="0">
      <w:start w:val="1"/>
      <w:numFmt w:val="bullet"/>
      <w:suff w:val="nothing"/>
      <w:lvlText w:val=""/>
      <w:lvlJc w:val="left"/>
      <w:pPr>
        <w:ind w:left="720" w:hanging="360"/>
      </w:pPr>
      <w:rPr>
        <w:rFonts w:ascii="Wingdings" w:hAnsi="Wingdings"/>
      </w:rPr>
    </w:lvl>
  </w:abstractNum>
  <w:abstractNum w:abstractNumId="9">
    <w:nsid w:val="00000011"/>
    <w:multiLevelType w:val="multilevel"/>
    <w:tmpl w:val="0000001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00A611D1"/>
    <w:multiLevelType w:val="singleLevel"/>
    <w:tmpl w:val="FFF6243E"/>
    <w:name w:val="WW8Num9222222222"/>
    <w:lvl w:ilvl="0">
      <w:start w:val="1"/>
      <w:numFmt w:val="bullet"/>
      <w:suff w:val="nothing"/>
      <w:lvlText w:val=""/>
      <w:lvlJc w:val="left"/>
      <w:pPr>
        <w:ind w:left="340" w:hanging="340"/>
      </w:pPr>
      <w:rPr>
        <w:rFonts w:ascii="Wingdings" w:hAnsi="Wingdings" w:hint="default"/>
      </w:rPr>
    </w:lvl>
  </w:abstractNum>
  <w:abstractNum w:abstractNumId="11">
    <w:nsid w:val="089F62B9"/>
    <w:multiLevelType w:val="singleLevel"/>
    <w:tmpl w:val="FFF6243E"/>
    <w:name w:val="WW8Num922222222222"/>
    <w:lvl w:ilvl="0">
      <w:start w:val="1"/>
      <w:numFmt w:val="bullet"/>
      <w:suff w:val="nothing"/>
      <w:lvlText w:val=""/>
      <w:lvlJc w:val="left"/>
      <w:pPr>
        <w:ind w:left="340" w:hanging="340"/>
      </w:pPr>
      <w:rPr>
        <w:rFonts w:ascii="Wingdings" w:hAnsi="Wingdings" w:hint="default"/>
      </w:rPr>
    </w:lvl>
  </w:abstractNum>
  <w:abstractNum w:abstractNumId="12">
    <w:nsid w:val="19E807A3"/>
    <w:multiLevelType w:val="singleLevel"/>
    <w:tmpl w:val="2E56FE64"/>
    <w:name w:val="WW8Num17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</w:lvl>
  </w:abstractNum>
  <w:abstractNum w:abstractNumId="13">
    <w:nsid w:val="2846367E"/>
    <w:multiLevelType w:val="hybridMultilevel"/>
    <w:tmpl w:val="70B8BF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C35AE0"/>
    <w:multiLevelType w:val="singleLevel"/>
    <w:tmpl w:val="D638C1AC"/>
    <w:name w:val="WW8Num42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</w:lvl>
  </w:abstractNum>
  <w:abstractNum w:abstractNumId="15">
    <w:nsid w:val="35664824"/>
    <w:multiLevelType w:val="hybridMultilevel"/>
    <w:tmpl w:val="C39E30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A96C9F"/>
    <w:multiLevelType w:val="hybridMultilevel"/>
    <w:tmpl w:val="ACACBB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644443"/>
    <w:multiLevelType w:val="singleLevel"/>
    <w:tmpl w:val="F700415C"/>
    <w:name w:val="WW8Num202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8">
    <w:nsid w:val="420743A3"/>
    <w:multiLevelType w:val="hybridMultilevel"/>
    <w:tmpl w:val="A176CA4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E6541FA"/>
    <w:multiLevelType w:val="hybridMultilevel"/>
    <w:tmpl w:val="AD9601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pStyle w:val="Titolo5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pStyle w:val="Titolo6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pStyle w:val="Titolo8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pStyle w:val="Titolo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963F81"/>
    <w:multiLevelType w:val="hybridMultilevel"/>
    <w:tmpl w:val="FA1224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927628"/>
    <w:multiLevelType w:val="singleLevel"/>
    <w:tmpl w:val="FFF6243E"/>
    <w:name w:val="WW8Num922222"/>
    <w:lvl w:ilvl="0">
      <w:start w:val="1"/>
      <w:numFmt w:val="bullet"/>
      <w:suff w:val="nothing"/>
      <w:lvlText w:val=""/>
      <w:lvlJc w:val="left"/>
      <w:pPr>
        <w:ind w:left="340" w:hanging="340"/>
      </w:pPr>
      <w:rPr>
        <w:rFonts w:ascii="Wingdings" w:hAnsi="Wingdings" w:hint="default"/>
      </w:rPr>
    </w:lvl>
  </w:abstractNum>
  <w:abstractNum w:abstractNumId="22">
    <w:nsid w:val="63492516"/>
    <w:multiLevelType w:val="hybridMultilevel"/>
    <w:tmpl w:val="126C0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ED3DD7"/>
    <w:multiLevelType w:val="hybridMultilevel"/>
    <w:tmpl w:val="489E3DAC"/>
    <w:lvl w:ilvl="0" w:tplc="12E08EBC">
      <w:start w:val="2"/>
      <w:numFmt w:val="decimalZero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>
    <w:nsid w:val="6D0402A9"/>
    <w:multiLevelType w:val="hybridMultilevel"/>
    <w:tmpl w:val="66A660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1F1949"/>
    <w:multiLevelType w:val="singleLevel"/>
    <w:tmpl w:val="F700415C"/>
    <w:name w:val="WW8Num20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6">
    <w:nsid w:val="74A369C4"/>
    <w:multiLevelType w:val="singleLevel"/>
    <w:tmpl w:val="FFF6243E"/>
    <w:name w:val="WW8Num92222222"/>
    <w:lvl w:ilvl="0">
      <w:start w:val="1"/>
      <w:numFmt w:val="bullet"/>
      <w:suff w:val="nothing"/>
      <w:lvlText w:val=""/>
      <w:lvlJc w:val="left"/>
      <w:pPr>
        <w:ind w:left="340" w:hanging="340"/>
      </w:pPr>
      <w:rPr>
        <w:rFonts w:ascii="Wingdings" w:hAnsi="Wingdings" w:hint="default"/>
      </w:rPr>
    </w:lvl>
  </w:abstractNum>
  <w:abstractNum w:abstractNumId="27">
    <w:nsid w:val="781215DD"/>
    <w:multiLevelType w:val="singleLevel"/>
    <w:tmpl w:val="F700415C"/>
    <w:name w:val="WW8Num2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8">
    <w:nsid w:val="7F065A2D"/>
    <w:multiLevelType w:val="hybridMultilevel"/>
    <w:tmpl w:val="523C1D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"/>
  </w:num>
  <w:num w:numId="4">
    <w:abstractNumId w:val="12"/>
  </w:num>
  <w:num w:numId="5">
    <w:abstractNumId w:val="7"/>
  </w:num>
  <w:num w:numId="6">
    <w:abstractNumId w:val="8"/>
  </w:num>
  <w:num w:numId="7">
    <w:abstractNumId w:val="9"/>
  </w:num>
  <w:num w:numId="8">
    <w:abstractNumId w:val="14"/>
  </w:num>
  <w:num w:numId="9">
    <w:abstractNumId w:val="21"/>
  </w:num>
  <w:num w:numId="10">
    <w:abstractNumId w:val="23"/>
  </w:num>
  <w:num w:numId="11">
    <w:abstractNumId w:val="18"/>
  </w:num>
  <w:num w:numId="12">
    <w:abstractNumId w:val="20"/>
  </w:num>
  <w:num w:numId="13">
    <w:abstractNumId w:val="24"/>
  </w:num>
  <w:num w:numId="14">
    <w:abstractNumId w:val="22"/>
  </w:num>
  <w:num w:numId="15">
    <w:abstractNumId w:val="28"/>
  </w:num>
  <w:num w:numId="16">
    <w:abstractNumId w:val="16"/>
  </w:num>
  <w:num w:numId="17">
    <w:abstractNumId w:val="15"/>
  </w:num>
  <w:num w:numId="18">
    <w:abstractNumId w:val="1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650116"/>
    <w:rsid w:val="00013187"/>
    <w:rsid w:val="00025D5B"/>
    <w:rsid w:val="00030C48"/>
    <w:rsid w:val="000612CE"/>
    <w:rsid w:val="00070D1F"/>
    <w:rsid w:val="000776EA"/>
    <w:rsid w:val="00096FDD"/>
    <w:rsid w:val="00126315"/>
    <w:rsid w:val="00134CEF"/>
    <w:rsid w:val="00166876"/>
    <w:rsid w:val="00174321"/>
    <w:rsid w:val="0017466E"/>
    <w:rsid w:val="00192505"/>
    <w:rsid w:val="00193D4A"/>
    <w:rsid w:val="001A599E"/>
    <w:rsid w:val="001B3258"/>
    <w:rsid w:val="001D314C"/>
    <w:rsid w:val="001E1EA3"/>
    <w:rsid w:val="001F08D5"/>
    <w:rsid w:val="001F5604"/>
    <w:rsid w:val="0022348D"/>
    <w:rsid w:val="0027093E"/>
    <w:rsid w:val="00287DE6"/>
    <w:rsid w:val="002A0456"/>
    <w:rsid w:val="002A2E22"/>
    <w:rsid w:val="002B5F09"/>
    <w:rsid w:val="002D15D9"/>
    <w:rsid w:val="002E3B00"/>
    <w:rsid w:val="002E6B50"/>
    <w:rsid w:val="002E7248"/>
    <w:rsid w:val="002E7AF7"/>
    <w:rsid w:val="002F5A71"/>
    <w:rsid w:val="00302F16"/>
    <w:rsid w:val="003221AB"/>
    <w:rsid w:val="0037010B"/>
    <w:rsid w:val="00390E06"/>
    <w:rsid w:val="003978E1"/>
    <w:rsid w:val="003A239E"/>
    <w:rsid w:val="003C3BB2"/>
    <w:rsid w:val="003C3D6A"/>
    <w:rsid w:val="003E4774"/>
    <w:rsid w:val="0042519B"/>
    <w:rsid w:val="004323C3"/>
    <w:rsid w:val="00443849"/>
    <w:rsid w:val="00457E7E"/>
    <w:rsid w:val="00465164"/>
    <w:rsid w:val="004727E8"/>
    <w:rsid w:val="004D03A5"/>
    <w:rsid w:val="004E095E"/>
    <w:rsid w:val="00513E18"/>
    <w:rsid w:val="00513EDA"/>
    <w:rsid w:val="00514BB0"/>
    <w:rsid w:val="005206EB"/>
    <w:rsid w:val="00521001"/>
    <w:rsid w:val="0056271B"/>
    <w:rsid w:val="00570661"/>
    <w:rsid w:val="00585775"/>
    <w:rsid w:val="00595894"/>
    <w:rsid w:val="005A6161"/>
    <w:rsid w:val="005D3799"/>
    <w:rsid w:val="005D5F8D"/>
    <w:rsid w:val="005D69FB"/>
    <w:rsid w:val="00606B59"/>
    <w:rsid w:val="00613EBB"/>
    <w:rsid w:val="00634967"/>
    <w:rsid w:val="00650116"/>
    <w:rsid w:val="00683F82"/>
    <w:rsid w:val="00687163"/>
    <w:rsid w:val="006F009E"/>
    <w:rsid w:val="00721E4F"/>
    <w:rsid w:val="0072429B"/>
    <w:rsid w:val="00741750"/>
    <w:rsid w:val="007423BA"/>
    <w:rsid w:val="00743DE9"/>
    <w:rsid w:val="007444D8"/>
    <w:rsid w:val="00754433"/>
    <w:rsid w:val="007544F7"/>
    <w:rsid w:val="00787F30"/>
    <w:rsid w:val="007A6A47"/>
    <w:rsid w:val="007D2EE6"/>
    <w:rsid w:val="0081642C"/>
    <w:rsid w:val="00834122"/>
    <w:rsid w:val="00860523"/>
    <w:rsid w:val="00863E1D"/>
    <w:rsid w:val="00881EAE"/>
    <w:rsid w:val="00891B00"/>
    <w:rsid w:val="008D7545"/>
    <w:rsid w:val="008E5232"/>
    <w:rsid w:val="00907A99"/>
    <w:rsid w:val="00934889"/>
    <w:rsid w:val="009710E9"/>
    <w:rsid w:val="009901A0"/>
    <w:rsid w:val="009A73A1"/>
    <w:rsid w:val="009B3B77"/>
    <w:rsid w:val="009D3AD6"/>
    <w:rsid w:val="00A11550"/>
    <w:rsid w:val="00A176D9"/>
    <w:rsid w:val="00A21DDD"/>
    <w:rsid w:val="00A24D0D"/>
    <w:rsid w:val="00A26D5E"/>
    <w:rsid w:val="00A41ACD"/>
    <w:rsid w:val="00A47380"/>
    <w:rsid w:val="00A47E1E"/>
    <w:rsid w:val="00A53CB2"/>
    <w:rsid w:val="00A562FF"/>
    <w:rsid w:val="00A922C8"/>
    <w:rsid w:val="00AA257B"/>
    <w:rsid w:val="00AA7983"/>
    <w:rsid w:val="00AC1DE1"/>
    <w:rsid w:val="00AC7C12"/>
    <w:rsid w:val="00AD0EFA"/>
    <w:rsid w:val="00AD25EF"/>
    <w:rsid w:val="00B22375"/>
    <w:rsid w:val="00B57AE1"/>
    <w:rsid w:val="00B92CA1"/>
    <w:rsid w:val="00B97862"/>
    <w:rsid w:val="00BC557F"/>
    <w:rsid w:val="00BD7141"/>
    <w:rsid w:val="00BE4D68"/>
    <w:rsid w:val="00BF2B7F"/>
    <w:rsid w:val="00C062E4"/>
    <w:rsid w:val="00C12062"/>
    <w:rsid w:val="00C2617E"/>
    <w:rsid w:val="00C745CA"/>
    <w:rsid w:val="00CA3231"/>
    <w:rsid w:val="00CB0DE7"/>
    <w:rsid w:val="00D20809"/>
    <w:rsid w:val="00D24C40"/>
    <w:rsid w:val="00D3684D"/>
    <w:rsid w:val="00D5011E"/>
    <w:rsid w:val="00D6106A"/>
    <w:rsid w:val="00D67013"/>
    <w:rsid w:val="00D8498F"/>
    <w:rsid w:val="00DA22C3"/>
    <w:rsid w:val="00DE36C4"/>
    <w:rsid w:val="00E13E13"/>
    <w:rsid w:val="00E30190"/>
    <w:rsid w:val="00E50A67"/>
    <w:rsid w:val="00E577AA"/>
    <w:rsid w:val="00E63ABE"/>
    <w:rsid w:val="00E7330C"/>
    <w:rsid w:val="00E939AE"/>
    <w:rsid w:val="00EA22A0"/>
    <w:rsid w:val="00EB5F85"/>
    <w:rsid w:val="00EF04C4"/>
    <w:rsid w:val="00F1300B"/>
    <w:rsid w:val="00F61C44"/>
    <w:rsid w:val="00F672DB"/>
    <w:rsid w:val="00F73A3B"/>
    <w:rsid w:val="00F87996"/>
    <w:rsid w:val="00F95412"/>
    <w:rsid w:val="00FB3B9D"/>
    <w:rsid w:val="00FC7934"/>
    <w:rsid w:val="00FE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10E9"/>
    <w:rPr>
      <w:rFonts w:ascii="Arial" w:eastAsia="Times New Roman" w:hAnsi="Arial"/>
      <w:sz w:val="24"/>
    </w:rPr>
  </w:style>
  <w:style w:type="paragraph" w:styleId="Titolo1">
    <w:name w:val="heading 1"/>
    <w:basedOn w:val="Normale"/>
    <w:next w:val="Normale"/>
    <w:link w:val="Titolo1Carattere"/>
    <w:qFormat/>
    <w:rsid w:val="009710E9"/>
    <w:pPr>
      <w:keepNext/>
      <w:jc w:val="right"/>
      <w:outlineLvl w:val="0"/>
    </w:pPr>
    <w:rPr>
      <w:sz w:val="20"/>
      <w:u w:val="single"/>
    </w:rPr>
  </w:style>
  <w:style w:type="paragraph" w:styleId="Titolo2">
    <w:name w:val="heading 2"/>
    <w:basedOn w:val="Normale"/>
    <w:next w:val="Normale"/>
    <w:link w:val="Titolo2Carattere"/>
    <w:unhideWhenUsed/>
    <w:qFormat/>
    <w:rsid w:val="00D610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D610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D610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D6106A"/>
    <w:pPr>
      <w:keepNext/>
      <w:numPr>
        <w:ilvl w:val="4"/>
        <w:numId w:val="1"/>
      </w:numPr>
      <w:suppressAutoHyphens/>
      <w:ind w:left="708" w:firstLine="1"/>
      <w:outlineLvl w:val="4"/>
    </w:pPr>
    <w:rPr>
      <w:b/>
      <w:sz w:val="20"/>
    </w:rPr>
  </w:style>
  <w:style w:type="paragraph" w:styleId="Titolo6">
    <w:name w:val="heading 6"/>
    <w:basedOn w:val="Normale"/>
    <w:next w:val="Normale"/>
    <w:link w:val="Titolo6Carattere"/>
    <w:qFormat/>
    <w:rsid w:val="00D6106A"/>
    <w:pPr>
      <w:keepNext/>
      <w:numPr>
        <w:ilvl w:val="5"/>
        <w:numId w:val="1"/>
      </w:numPr>
      <w:suppressAutoHyphens/>
      <w:outlineLvl w:val="5"/>
    </w:pPr>
    <w:rPr>
      <w:b/>
      <w:sz w:val="20"/>
    </w:rPr>
  </w:style>
  <w:style w:type="paragraph" w:styleId="Titolo7">
    <w:name w:val="heading 7"/>
    <w:basedOn w:val="Normale"/>
    <w:next w:val="Normale"/>
    <w:link w:val="Titolo7Carattere"/>
    <w:qFormat/>
    <w:rsid w:val="00D6106A"/>
    <w:pPr>
      <w:keepNext/>
      <w:numPr>
        <w:ilvl w:val="6"/>
        <w:numId w:val="1"/>
      </w:numPr>
      <w:suppressAutoHyphens/>
      <w:jc w:val="center"/>
      <w:outlineLvl w:val="6"/>
    </w:pPr>
    <w:rPr>
      <w:b/>
      <w:sz w:val="22"/>
    </w:rPr>
  </w:style>
  <w:style w:type="paragraph" w:styleId="Titolo8">
    <w:name w:val="heading 8"/>
    <w:basedOn w:val="Normale"/>
    <w:next w:val="Normale"/>
    <w:link w:val="Titolo8Carattere"/>
    <w:qFormat/>
    <w:rsid w:val="00D6106A"/>
    <w:pPr>
      <w:keepNext/>
      <w:numPr>
        <w:ilvl w:val="7"/>
        <w:numId w:val="1"/>
      </w:numPr>
      <w:suppressAutoHyphens/>
      <w:ind w:left="540" w:firstLine="1"/>
      <w:jc w:val="both"/>
      <w:outlineLvl w:val="7"/>
    </w:pPr>
    <w:rPr>
      <w:b/>
      <w:sz w:val="20"/>
    </w:rPr>
  </w:style>
  <w:style w:type="paragraph" w:styleId="Titolo9">
    <w:name w:val="heading 9"/>
    <w:basedOn w:val="Normale"/>
    <w:next w:val="Normale"/>
    <w:link w:val="Titolo9Carattere"/>
    <w:qFormat/>
    <w:rsid w:val="00D6106A"/>
    <w:pPr>
      <w:keepNext/>
      <w:numPr>
        <w:ilvl w:val="8"/>
        <w:numId w:val="1"/>
      </w:numPr>
      <w:suppressAutoHyphens/>
      <w:ind w:left="900" w:firstLine="1"/>
      <w:outlineLvl w:val="8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115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11550"/>
  </w:style>
  <w:style w:type="paragraph" w:styleId="Pidipagina">
    <w:name w:val="footer"/>
    <w:basedOn w:val="Normale"/>
    <w:link w:val="PidipaginaCarattere"/>
    <w:uiPriority w:val="99"/>
    <w:unhideWhenUsed/>
    <w:rsid w:val="00A115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1550"/>
  </w:style>
  <w:style w:type="paragraph" w:styleId="Testofumetto">
    <w:name w:val="Balloon Text"/>
    <w:basedOn w:val="Normale"/>
    <w:link w:val="TestofumettoCarattere"/>
    <w:unhideWhenUsed/>
    <w:rsid w:val="00A115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11550"/>
    <w:rPr>
      <w:rFonts w:ascii="Tahoma" w:hAnsi="Tahoma" w:cs="Tahoma"/>
      <w:sz w:val="16"/>
      <w:szCs w:val="16"/>
    </w:rPr>
  </w:style>
  <w:style w:type="character" w:styleId="AcronimoHTML">
    <w:name w:val="HTML Acronym"/>
    <w:basedOn w:val="Carpredefinitoparagrafo"/>
    <w:uiPriority w:val="99"/>
    <w:semiHidden/>
    <w:unhideWhenUsed/>
    <w:rsid w:val="00C745CA"/>
  </w:style>
  <w:style w:type="character" w:customStyle="1" w:styleId="apple-converted-space">
    <w:name w:val="apple-converted-space"/>
    <w:basedOn w:val="Carpredefinitoparagrafo"/>
    <w:rsid w:val="00C745CA"/>
  </w:style>
  <w:style w:type="character" w:styleId="Collegamentoipertestuale">
    <w:name w:val="Hyperlink"/>
    <w:basedOn w:val="Carpredefinitoparagrafo"/>
    <w:uiPriority w:val="99"/>
    <w:unhideWhenUsed/>
    <w:rsid w:val="00C745CA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9710E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37010B"/>
    <w:pPr>
      <w:ind w:left="720"/>
      <w:contextualSpacing/>
    </w:pPr>
  </w:style>
  <w:style w:type="paragraph" w:customStyle="1" w:styleId="Default">
    <w:name w:val="Default"/>
    <w:rsid w:val="00CB0D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rsid w:val="00860523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86052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1F08D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1F08D5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106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6106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6106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rsid w:val="00D6106A"/>
    <w:rPr>
      <w:rFonts w:ascii="Arial" w:eastAsia="Times New Roman" w:hAnsi="Arial"/>
      <w:b/>
    </w:rPr>
  </w:style>
  <w:style w:type="character" w:customStyle="1" w:styleId="Titolo6Carattere">
    <w:name w:val="Titolo 6 Carattere"/>
    <w:basedOn w:val="Carpredefinitoparagrafo"/>
    <w:link w:val="Titolo6"/>
    <w:rsid w:val="00D6106A"/>
    <w:rPr>
      <w:rFonts w:ascii="Arial" w:eastAsia="Times New Roman" w:hAnsi="Arial"/>
      <w:b/>
    </w:rPr>
  </w:style>
  <w:style w:type="character" w:customStyle="1" w:styleId="Titolo7Carattere">
    <w:name w:val="Titolo 7 Carattere"/>
    <w:basedOn w:val="Carpredefinitoparagrafo"/>
    <w:link w:val="Titolo7"/>
    <w:rsid w:val="00D6106A"/>
    <w:rPr>
      <w:rFonts w:ascii="Arial" w:eastAsia="Times New Roman" w:hAnsi="Arial"/>
      <w:b/>
      <w:sz w:val="22"/>
    </w:rPr>
  </w:style>
  <w:style w:type="character" w:customStyle="1" w:styleId="Titolo8Carattere">
    <w:name w:val="Titolo 8 Carattere"/>
    <w:basedOn w:val="Carpredefinitoparagrafo"/>
    <w:link w:val="Titolo8"/>
    <w:rsid w:val="00D6106A"/>
    <w:rPr>
      <w:rFonts w:ascii="Arial" w:eastAsia="Times New Roman" w:hAnsi="Arial"/>
      <w:b/>
    </w:rPr>
  </w:style>
  <w:style w:type="character" w:customStyle="1" w:styleId="Titolo9Carattere">
    <w:name w:val="Titolo 9 Carattere"/>
    <w:basedOn w:val="Carpredefinitoparagrafo"/>
    <w:link w:val="Titolo9"/>
    <w:rsid w:val="00D6106A"/>
    <w:rPr>
      <w:rFonts w:ascii="Arial" w:eastAsia="Times New Roman" w:hAnsi="Arial"/>
      <w:b/>
    </w:rPr>
  </w:style>
  <w:style w:type="character" w:customStyle="1" w:styleId="WW-Caratterepredefinitoparagrafo">
    <w:name w:val="WW-Carattere predefinito paragrafo"/>
    <w:rsid w:val="00D6106A"/>
  </w:style>
  <w:style w:type="character" w:styleId="Numeropagina">
    <w:name w:val="page number"/>
    <w:basedOn w:val="WW-Caratterepredefinitoparagrafo"/>
    <w:rsid w:val="00D6106A"/>
  </w:style>
  <w:style w:type="character" w:customStyle="1" w:styleId="WW8Num2z1">
    <w:name w:val="WW8Num2z1"/>
    <w:rsid w:val="00D6106A"/>
    <w:rPr>
      <w:rFonts w:ascii="Times New Roman" w:eastAsia="Times New Roman" w:hAnsi="Times New Roman"/>
    </w:rPr>
  </w:style>
  <w:style w:type="character" w:customStyle="1" w:styleId="WW8Num3z0">
    <w:name w:val="WW8Num3z0"/>
    <w:rsid w:val="00D6106A"/>
    <w:rPr>
      <w:rFonts w:ascii="Symbol" w:hAnsi="Symbol"/>
    </w:rPr>
  </w:style>
  <w:style w:type="character" w:customStyle="1" w:styleId="WW8Num3z1">
    <w:name w:val="WW8Num3z1"/>
    <w:rsid w:val="00D6106A"/>
    <w:rPr>
      <w:rFonts w:ascii="Courier New" w:hAnsi="Courier New"/>
    </w:rPr>
  </w:style>
  <w:style w:type="character" w:customStyle="1" w:styleId="WW8Num3z2">
    <w:name w:val="WW8Num3z2"/>
    <w:rsid w:val="00D6106A"/>
    <w:rPr>
      <w:rFonts w:ascii="Wingdings" w:hAnsi="Wingdings"/>
    </w:rPr>
  </w:style>
  <w:style w:type="character" w:customStyle="1" w:styleId="WW8Num4z1">
    <w:name w:val="WW8Num4z1"/>
    <w:rsid w:val="00D6106A"/>
    <w:rPr>
      <w:rFonts w:ascii="Symbol" w:hAnsi="Symbol"/>
    </w:rPr>
  </w:style>
  <w:style w:type="character" w:customStyle="1" w:styleId="WW8Num5z0">
    <w:name w:val="WW8Num5z0"/>
    <w:rsid w:val="00D6106A"/>
    <w:rPr>
      <w:rFonts w:ascii="Wingdings" w:hAnsi="Wingdings"/>
    </w:rPr>
  </w:style>
  <w:style w:type="character" w:customStyle="1" w:styleId="WW8Num5z1">
    <w:name w:val="WW8Num5z1"/>
    <w:rsid w:val="00D6106A"/>
    <w:rPr>
      <w:rFonts w:ascii="Courier New" w:hAnsi="Courier New"/>
    </w:rPr>
  </w:style>
  <w:style w:type="character" w:customStyle="1" w:styleId="WW8Num5z3">
    <w:name w:val="WW8Num5z3"/>
    <w:rsid w:val="00D6106A"/>
    <w:rPr>
      <w:rFonts w:ascii="Symbol" w:hAnsi="Symbol"/>
    </w:rPr>
  </w:style>
  <w:style w:type="character" w:customStyle="1" w:styleId="WW8Num7z0">
    <w:name w:val="WW8Num7z0"/>
    <w:rsid w:val="00D6106A"/>
    <w:rPr>
      <w:rFonts w:ascii="Courier New" w:hAnsi="Courier New"/>
    </w:rPr>
  </w:style>
  <w:style w:type="character" w:customStyle="1" w:styleId="WW8Num8z1">
    <w:name w:val="WW8Num8z1"/>
    <w:rsid w:val="00D6106A"/>
    <w:rPr>
      <w:rFonts w:ascii="Wingdings" w:hAnsi="Wingdings"/>
    </w:rPr>
  </w:style>
  <w:style w:type="character" w:customStyle="1" w:styleId="WW8Num8z3">
    <w:name w:val="WW8Num8z3"/>
    <w:rsid w:val="00D6106A"/>
    <w:rPr>
      <w:rFonts w:ascii="Symbol" w:hAnsi="Symbol"/>
    </w:rPr>
  </w:style>
  <w:style w:type="character" w:customStyle="1" w:styleId="WW8Num9z0">
    <w:name w:val="WW8Num9z0"/>
    <w:rsid w:val="00D6106A"/>
    <w:rPr>
      <w:rFonts w:ascii="Wingdings" w:hAnsi="Wingdings"/>
    </w:rPr>
  </w:style>
  <w:style w:type="character" w:customStyle="1" w:styleId="WW8Num9z1">
    <w:name w:val="WW8Num9z1"/>
    <w:rsid w:val="00D6106A"/>
    <w:rPr>
      <w:rFonts w:ascii="Courier New" w:hAnsi="Courier New"/>
    </w:rPr>
  </w:style>
  <w:style w:type="character" w:customStyle="1" w:styleId="WW8Num11z0">
    <w:name w:val="WW8Num11z0"/>
    <w:rsid w:val="00D6106A"/>
    <w:rPr>
      <w:rFonts w:ascii="Wingdings" w:hAnsi="Wingdings"/>
    </w:rPr>
  </w:style>
  <w:style w:type="character" w:customStyle="1" w:styleId="WW8Num11z1">
    <w:name w:val="WW8Num11z1"/>
    <w:rsid w:val="00D6106A"/>
    <w:rPr>
      <w:rFonts w:ascii="Courier New" w:hAnsi="Courier New"/>
    </w:rPr>
  </w:style>
  <w:style w:type="character" w:customStyle="1" w:styleId="WW8Num11z3">
    <w:name w:val="WW8Num11z3"/>
    <w:rsid w:val="00D6106A"/>
    <w:rPr>
      <w:rFonts w:ascii="Symbol" w:hAnsi="Symbol"/>
    </w:rPr>
  </w:style>
  <w:style w:type="character" w:customStyle="1" w:styleId="WW8Num12z0">
    <w:name w:val="WW8Num12z0"/>
    <w:rsid w:val="00D6106A"/>
    <w:rPr>
      <w:rFonts w:ascii="Marlett" w:hAnsi="Marlett"/>
    </w:rPr>
  </w:style>
  <w:style w:type="character" w:customStyle="1" w:styleId="WW8Num13z0">
    <w:name w:val="WW8Num13z0"/>
    <w:rsid w:val="00D6106A"/>
    <w:rPr>
      <w:rFonts w:ascii="Symbol" w:hAnsi="Symbol"/>
    </w:rPr>
  </w:style>
  <w:style w:type="character" w:customStyle="1" w:styleId="WW8Num15z0">
    <w:name w:val="WW8Num15z0"/>
    <w:rsid w:val="00D6106A"/>
    <w:rPr>
      <w:rFonts w:ascii="Wingdings" w:hAnsi="Wingdings"/>
    </w:rPr>
  </w:style>
  <w:style w:type="character" w:customStyle="1" w:styleId="WW8Num15z1">
    <w:name w:val="WW8Num15z1"/>
    <w:rsid w:val="00D6106A"/>
    <w:rPr>
      <w:rFonts w:ascii="Courier New" w:hAnsi="Courier New"/>
    </w:rPr>
  </w:style>
  <w:style w:type="character" w:customStyle="1" w:styleId="WW8Num15z3">
    <w:name w:val="WW8Num15z3"/>
    <w:rsid w:val="00D6106A"/>
    <w:rPr>
      <w:rFonts w:ascii="Symbol" w:hAnsi="Symbol"/>
    </w:rPr>
  </w:style>
  <w:style w:type="character" w:customStyle="1" w:styleId="WW8Num16z0">
    <w:name w:val="WW8Num16z0"/>
    <w:rsid w:val="00D6106A"/>
    <w:rPr>
      <w:rFonts w:ascii="Symbol" w:hAnsi="Symbol"/>
    </w:rPr>
  </w:style>
  <w:style w:type="character" w:customStyle="1" w:styleId="WW8Num17z1">
    <w:name w:val="WW8Num17z1"/>
    <w:rsid w:val="00D6106A"/>
    <w:rPr>
      <w:rFonts w:ascii="Symbol" w:hAnsi="Symbol"/>
    </w:rPr>
  </w:style>
  <w:style w:type="character" w:customStyle="1" w:styleId="WW8Num18z0">
    <w:name w:val="WW8Num18z0"/>
    <w:rsid w:val="00D6106A"/>
    <w:rPr>
      <w:rFonts w:ascii="Wingdings" w:hAnsi="Wingdings"/>
    </w:rPr>
  </w:style>
  <w:style w:type="character" w:customStyle="1" w:styleId="WW8Num18z1">
    <w:name w:val="WW8Num18z1"/>
    <w:rsid w:val="00D6106A"/>
    <w:rPr>
      <w:rFonts w:ascii="Symbol" w:hAnsi="Symbol"/>
    </w:rPr>
  </w:style>
  <w:style w:type="character" w:customStyle="1" w:styleId="WW8Num18z4">
    <w:name w:val="WW8Num18z4"/>
    <w:rsid w:val="00D6106A"/>
    <w:rPr>
      <w:rFonts w:ascii="Courier New" w:hAnsi="Courier New"/>
    </w:rPr>
  </w:style>
  <w:style w:type="character" w:customStyle="1" w:styleId="WW8Num19z0">
    <w:name w:val="WW8Num19z0"/>
    <w:rsid w:val="00D6106A"/>
    <w:rPr>
      <w:rFonts w:ascii="Symbol" w:hAnsi="Symbol"/>
    </w:rPr>
  </w:style>
  <w:style w:type="character" w:customStyle="1" w:styleId="WW8Num21z0">
    <w:name w:val="WW8Num21z0"/>
    <w:rsid w:val="00D6106A"/>
    <w:rPr>
      <w:b w:val="0"/>
    </w:rPr>
  </w:style>
  <w:style w:type="character" w:customStyle="1" w:styleId="WW8Num22z0">
    <w:name w:val="WW8Num22z0"/>
    <w:rsid w:val="00D6106A"/>
    <w:rPr>
      <w:rFonts w:ascii="Wingdings" w:hAnsi="Wingdings"/>
    </w:rPr>
  </w:style>
  <w:style w:type="paragraph" w:customStyle="1" w:styleId="Corpodeltesto1">
    <w:name w:val="Corpo del testo1"/>
    <w:basedOn w:val="Normale"/>
    <w:link w:val="CorpodeltestoCarattere"/>
    <w:rsid w:val="00D6106A"/>
    <w:pPr>
      <w:suppressAutoHyphens/>
    </w:pPr>
    <w:rPr>
      <w:rFonts w:ascii="Times New Roman" w:hAnsi="Times New Roman"/>
    </w:rPr>
  </w:style>
  <w:style w:type="character" w:customStyle="1" w:styleId="CorpodeltestoCarattere">
    <w:name w:val="Corpo del testo Carattere"/>
    <w:basedOn w:val="Carpredefinitoparagrafo"/>
    <w:link w:val="Corpodeltesto1"/>
    <w:rsid w:val="00D6106A"/>
    <w:rPr>
      <w:rFonts w:ascii="Times New Roman" w:eastAsia="Times New Roman" w:hAnsi="Times New Roman"/>
      <w:sz w:val="24"/>
    </w:rPr>
  </w:style>
  <w:style w:type="paragraph" w:styleId="Rientrocorpodeltesto">
    <w:name w:val="Body Text Indent"/>
    <w:basedOn w:val="Normale"/>
    <w:link w:val="RientrocorpodeltestoCarattere"/>
    <w:rsid w:val="00D6106A"/>
    <w:pPr>
      <w:suppressAutoHyphens/>
      <w:spacing w:line="360" w:lineRule="auto"/>
      <w:ind w:firstLine="902"/>
    </w:pPr>
    <w:rPr>
      <w:rFonts w:ascii="Times New Roman" w:hAnsi="Times New Roma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6106A"/>
    <w:rPr>
      <w:rFonts w:ascii="Times New Roman" w:eastAsia="Times New Roman" w:hAnsi="Times New Roman"/>
      <w:sz w:val="24"/>
    </w:rPr>
  </w:style>
  <w:style w:type="paragraph" w:customStyle="1" w:styleId="WW-Corpodeltesto2">
    <w:name w:val="WW-Corpo del testo 2"/>
    <w:basedOn w:val="Normale"/>
    <w:rsid w:val="00D6106A"/>
    <w:pPr>
      <w:suppressAutoHyphens/>
    </w:pPr>
    <w:rPr>
      <w:sz w:val="20"/>
    </w:rPr>
  </w:style>
  <w:style w:type="paragraph" w:customStyle="1" w:styleId="WW-Corpodeltesto3">
    <w:name w:val="WW-Corpo del testo 3"/>
    <w:basedOn w:val="Normale"/>
    <w:rsid w:val="00D6106A"/>
    <w:pPr>
      <w:suppressAutoHyphens/>
      <w:jc w:val="both"/>
    </w:pPr>
    <w:rPr>
      <w:sz w:val="20"/>
    </w:rPr>
  </w:style>
  <w:style w:type="paragraph" w:customStyle="1" w:styleId="WW-Rientrocorpodeltesto2">
    <w:name w:val="WW-Rientro corpo del testo 2"/>
    <w:basedOn w:val="Normale"/>
    <w:rsid w:val="00D6106A"/>
    <w:pPr>
      <w:suppressAutoHyphens/>
      <w:ind w:left="720" w:firstLine="1"/>
    </w:pPr>
    <w:rPr>
      <w:sz w:val="22"/>
    </w:rPr>
  </w:style>
  <w:style w:type="paragraph" w:customStyle="1" w:styleId="WW-Rientrocorpodeltesto3">
    <w:name w:val="WW-Rientro corpo del testo 3"/>
    <w:basedOn w:val="Normale"/>
    <w:rsid w:val="00D6106A"/>
    <w:pPr>
      <w:suppressAutoHyphens/>
      <w:ind w:left="720" w:firstLine="1"/>
    </w:pPr>
    <w:rPr>
      <w:rFonts w:ascii="Times New Roman" w:hAnsi="Times New Roman"/>
    </w:rPr>
  </w:style>
  <w:style w:type="paragraph" w:customStyle="1" w:styleId="WW-Mappadocumento">
    <w:name w:val="WW-Mappa documento"/>
    <w:basedOn w:val="Normale"/>
    <w:rsid w:val="00D6106A"/>
    <w:pPr>
      <w:shd w:val="clear" w:color="FFFFFF" w:fill="000080"/>
      <w:suppressAutoHyphens/>
    </w:pPr>
    <w:rPr>
      <w:rFonts w:ascii="Tahoma" w:hAnsi="Tahoma"/>
    </w:rPr>
  </w:style>
  <w:style w:type="paragraph" w:customStyle="1" w:styleId="Contenutocornice">
    <w:name w:val="Contenuto cornice"/>
    <w:basedOn w:val="Corpodeltesto1"/>
    <w:rsid w:val="00D6106A"/>
  </w:style>
  <w:style w:type="paragraph" w:customStyle="1" w:styleId="Contenutotabella">
    <w:name w:val="Contenuto tabella"/>
    <w:basedOn w:val="Corpodeltesto1"/>
    <w:rsid w:val="00D6106A"/>
    <w:pPr>
      <w:suppressLineNumbers/>
    </w:pPr>
  </w:style>
  <w:style w:type="paragraph" w:customStyle="1" w:styleId="Intestazionetabella">
    <w:name w:val="Intestazione tabella"/>
    <w:basedOn w:val="Contenutotabella"/>
    <w:rsid w:val="00D6106A"/>
    <w:pPr>
      <w:jc w:val="center"/>
    </w:pPr>
    <w:rPr>
      <w:b/>
      <w:i/>
    </w:rPr>
  </w:style>
  <w:style w:type="paragraph" w:styleId="Rientrocorpodeltesto2">
    <w:name w:val="Body Text Indent 2"/>
    <w:basedOn w:val="Normale"/>
    <w:link w:val="Rientrocorpodeltesto2Carattere"/>
    <w:rsid w:val="00D6106A"/>
    <w:pPr>
      <w:suppressAutoHyphens/>
      <w:ind w:left="567" w:hanging="567"/>
    </w:pPr>
    <w:rPr>
      <w:sz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6106A"/>
    <w:rPr>
      <w:rFonts w:ascii="Arial" w:eastAsia="Times New Roman" w:hAnsi="Arial"/>
    </w:rPr>
  </w:style>
  <w:style w:type="paragraph" w:styleId="Rientrocorpodeltesto3">
    <w:name w:val="Body Text Indent 3"/>
    <w:basedOn w:val="Normale"/>
    <w:link w:val="Rientrocorpodeltesto3Carattere"/>
    <w:rsid w:val="00D6106A"/>
    <w:pPr>
      <w:suppressAutoHyphens/>
      <w:ind w:left="2127" w:hanging="2127"/>
      <w:jc w:val="both"/>
    </w:pPr>
    <w:rPr>
      <w:sz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D6106A"/>
    <w:rPr>
      <w:rFonts w:ascii="Arial" w:eastAsia="Times New Roman" w:hAnsi="Arial"/>
    </w:rPr>
  </w:style>
  <w:style w:type="paragraph" w:styleId="Corpodeltesto3">
    <w:name w:val="Body Text 3"/>
    <w:basedOn w:val="Normale"/>
    <w:link w:val="Corpodeltesto3Carattere"/>
    <w:rsid w:val="00D6106A"/>
    <w:pPr>
      <w:suppressAutoHyphens/>
      <w:jc w:val="center"/>
    </w:pPr>
    <w:rPr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D6106A"/>
    <w:rPr>
      <w:rFonts w:ascii="Arial" w:eastAsia="Times New Roman" w:hAnsi="Arial"/>
    </w:rPr>
  </w:style>
  <w:style w:type="paragraph" w:styleId="Mappadocumento">
    <w:name w:val="Document Map"/>
    <w:basedOn w:val="Normale"/>
    <w:link w:val="MappadocumentoCarattere"/>
    <w:semiHidden/>
    <w:rsid w:val="00D6106A"/>
    <w:pPr>
      <w:shd w:val="clear" w:color="auto" w:fill="000080"/>
      <w:suppressAutoHyphens/>
    </w:pPr>
    <w:rPr>
      <w:rFonts w:ascii="Tahoma" w:hAnsi="Tahoma" w:cs="Tahoma"/>
      <w:sz w:val="20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D6106A"/>
    <w:rPr>
      <w:rFonts w:ascii="Tahoma" w:eastAsia="Times New Roman" w:hAnsi="Tahoma" w:cs="Tahoma"/>
      <w:shd w:val="clear" w:color="auto" w:fill="000080"/>
    </w:rPr>
  </w:style>
  <w:style w:type="table" w:styleId="Grigliatabella">
    <w:name w:val="Table Grid"/>
    <w:basedOn w:val="Tabellanormale"/>
    <w:uiPriority w:val="59"/>
    <w:rsid w:val="00D6106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3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://www.scuolefagnano.gov.it" TargetMode="External"/><Relationship Id="rId5" Type="http://schemas.openxmlformats.org/officeDocument/2006/relationships/hyperlink" Target="mailto:vaic80500c@pec.istruzione.it" TargetMode="External"/><Relationship Id="rId4" Type="http://schemas.openxmlformats.org/officeDocument/2006/relationships/hyperlink" Target="mailto:vaic80500c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rigente.ICFERMI\Dropbox\_dirigenza2014\Fagnano\Loghi\Carta_Mod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49DAE9-B85E-490B-B259-D87856DEA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Carta_Mod_2</Template>
  <TotalTime>90</TotalTime>
  <Pages>6</Pages>
  <Words>1966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13147</CharactersWithSpaces>
  <SharedDoc>false</SharedDoc>
  <HLinks>
    <vt:vector size="18" baseType="variant">
      <vt:variant>
        <vt:i4>1638467</vt:i4>
      </vt:variant>
      <vt:variant>
        <vt:i4>12</vt:i4>
      </vt:variant>
      <vt:variant>
        <vt:i4>0</vt:i4>
      </vt:variant>
      <vt:variant>
        <vt:i4>5</vt:i4>
      </vt:variant>
      <vt:variant>
        <vt:lpwstr>http://www.scuolefagnano.gov.it/</vt:lpwstr>
      </vt:variant>
      <vt:variant>
        <vt:lpwstr/>
      </vt:variant>
      <vt:variant>
        <vt:i4>5439609</vt:i4>
      </vt:variant>
      <vt:variant>
        <vt:i4>9</vt:i4>
      </vt:variant>
      <vt:variant>
        <vt:i4>0</vt:i4>
      </vt:variant>
      <vt:variant>
        <vt:i4>5</vt:i4>
      </vt:variant>
      <vt:variant>
        <vt:lpwstr>mailto:vaic80500c@pec.istruzione.it</vt:lpwstr>
      </vt:variant>
      <vt:variant>
        <vt:lpwstr/>
      </vt:variant>
      <vt:variant>
        <vt:i4>1572970</vt:i4>
      </vt:variant>
      <vt:variant>
        <vt:i4>6</vt:i4>
      </vt:variant>
      <vt:variant>
        <vt:i4>0</vt:i4>
      </vt:variant>
      <vt:variant>
        <vt:i4>5</vt:i4>
      </vt:variant>
      <vt:variant>
        <vt:lpwstr>mailto:vaic80500c@istruzione.it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cp:lastModifiedBy>amministrazione_02</cp:lastModifiedBy>
  <cp:revision>11</cp:revision>
  <cp:lastPrinted>2016-05-31T08:00:00Z</cp:lastPrinted>
  <dcterms:created xsi:type="dcterms:W3CDTF">2016-05-20T06:51:00Z</dcterms:created>
  <dcterms:modified xsi:type="dcterms:W3CDTF">2016-05-31T08:01:00Z</dcterms:modified>
</cp:coreProperties>
</file>