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1B3D69D4" w:rsidR="00CE4A51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="00CE4A5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B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CE4A5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Dettaglio didattico del modulo/i chiesto/i come incarico di Esperto</w:t>
      </w:r>
      <w:r w:rsidR="00FA508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Madrelingua ed equiparati</w:t>
      </w:r>
      <w:bookmarkStart w:id="0" w:name="_GoBack"/>
      <w:bookmarkEnd w:id="0"/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47F9288" w14:textId="77777777" w:rsidR="00CE4A51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moduli per i quali si propone di realizzare:</w:t>
      </w:r>
    </w:p>
    <w:p w14:paraId="5F36C6EE" w14:textId="5A05D078" w:rsidR="0085203C" w:rsidRDefault="0085203C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C4E0616" w14:textId="4DA8DD85" w:rsidR="0085203C" w:rsidRDefault="0085203C" w:rsidP="0085203C">
      <w:pPr>
        <w:rPr>
          <w:b/>
        </w:rPr>
      </w:pPr>
      <w:r>
        <w:rPr>
          <w:b/>
        </w:rPr>
        <w:t>MODULO _____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572A1FFC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7043C02D" w14:textId="77777777" w:rsidR="00CE4A51" w:rsidRDefault="00CE4A51" w:rsidP="00CE4A51">
      <w:pPr>
        <w:rPr>
          <w:b/>
        </w:rPr>
      </w:pPr>
      <w:r>
        <w:rPr>
          <w:b/>
        </w:rPr>
        <w:t>MODULO _____</w:t>
      </w:r>
    </w:p>
    <w:p w14:paraId="7230842B" w14:textId="77777777" w:rsidR="00CE4A51" w:rsidRDefault="00CE4A51" w:rsidP="00CE4A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E4A51" w14:paraId="32200F3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F58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32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7B249CC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C9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277" w14:textId="77777777" w:rsidR="00CE4A51" w:rsidRDefault="00CE4A51" w:rsidP="00245DA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CE4A51" w14:paraId="76F2F77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E6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016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AA6741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FCF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63B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7F81F4F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C1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0E5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1F70B7BC" w14:textId="77777777" w:rsidTr="00245DA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36E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29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0C9F18E2" w14:textId="424571B3" w:rsidR="00EE7CBC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59B6B45" w14:textId="77777777" w:rsidR="00CE4A51" w:rsidRDefault="00CE4A51" w:rsidP="00CE4A51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066EF17D" w14:textId="77777777" w:rsidR="00CE4A51" w:rsidRDefault="00CE4A51" w:rsidP="00CE4A5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6432626B" w14:textId="77777777" w:rsidR="00CE4A51" w:rsidRDefault="00CE4A51" w:rsidP="00CE4A51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p w14:paraId="7D27C806" w14:textId="77777777" w:rsidR="00CE4A51" w:rsidRPr="00EB52E0" w:rsidRDefault="00CE4A51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CE4A51" w:rsidRPr="00EB52E0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4FE2" w14:textId="77777777" w:rsidR="002034FF" w:rsidRDefault="002034FF">
      <w:r>
        <w:separator/>
      </w:r>
    </w:p>
  </w:endnote>
  <w:endnote w:type="continuationSeparator" w:id="0">
    <w:p w14:paraId="78A9E034" w14:textId="77777777" w:rsidR="002034FF" w:rsidRDefault="002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AC06F" w14:textId="77777777" w:rsidR="002034FF" w:rsidRDefault="002034FF">
      <w:r>
        <w:separator/>
      </w:r>
    </w:p>
  </w:footnote>
  <w:footnote w:type="continuationSeparator" w:id="0">
    <w:p w14:paraId="5D961894" w14:textId="77777777" w:rsidR="002034FF" w:rsidRDefault="0020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4FF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5084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235BE-D4A6-4CC6-815D-0F9BCC1D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12</cp:revision>
  <cp:lastPrinted>2020-02-24T13:03:00Z</cp:lastPrinted>
  <dcterms:created xsi:type="dcterms:W3CDTF">2024-02-11T21:56:00Z</dcterms:created>
  <dcterms:modified xsi:type="dcterms:W3CDTF">2024-04-10T12:22:00Z</dcterms:modified>
</cp:coreProperties>
</file>