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8CE7" w14:textId="77777777" w:rsidR="00481E8A" w:rsidRDefault="00481E8A" w:rsidP="00481E8A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DD2624" wp14:editId="6B0CE534">
                <wp:simplePos x="0" y="0"/>
                <wp:positionH relativeFrom="margin">
                  <wp:posOffset>381000</wp:posOffset>
                </wp:positionH>
                <wp:positionV relativeFrom="page">
                  <wp:posOffset>401320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BBC10" id="Gruppo 2" o:spid="_x0000_s1026" style="position:absolute;margin-left:30pt;margin-top:31.6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mcsVLt8AAAAKAQAADwAAAGRycy9kb3du&#10;cmV2LnhtbEyPQWvDMAyF74P9B6PBbqudlpQti1NK2XYqg7WDsZsaq0lobIfYTdJ/P/W0nvTEE0/f&#10;y1eTbcVAfWi805DMFAhypTeNqzR879+fnkGEiM5g6x1puFCAVXF/l2Nm/Oi+aNjFSnCICxlqqGPs&#10;MilDWZPFMPMdOfaOvrcYee0raXocOdy2cq7UUlpsHH+osaNNTeVpd7YaPkYc14vkbdiejpvL7z79&#10;/NkmpPXjw7R+BRFpiv/HcMVndCiY6eDPzgTRalgqrhJ5LuYgrr5KE1YHVulLArLI5W2F4g8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JiAypbgAgAADgkAAA4AAAAAAAAAAAAAAAAARAIAAGRycy9l&#10;Mm9Eb2MueG1sUEsBAi0AFAAGAAgAAAAhACvZ2PHIAAAApgEAABkAAAAAAAAAAAAAAAAAUAUAAGRy&#10;cy9fcmVscy9lMm9Eb2MueG1sLnJlbHNQSwECLQAUAAYACAAAACEAmcsVLt8AAAAKAQAADwAAAAAA&#10;AAAAAAAAAABP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7E2341D8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29A20A0F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4868AE66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72F76DCC" w14:textId="77777777" w:rsidR="00481E8A" w:rsidRPr="00CB0DE7" w:rsidRDefault="00481E8A" w:rsidP="00481E8A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z w:val="22"/>
          <w:shd w:val="clear" w:color="auto" w:fill="FFFFFF"/>
        </w:rPr>
        <w:t xml:space="preserve">    </w:t>
      </w: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C75ACD">
          <w:rPr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93C16C9" w14:textId="77777777" w:rsidR="00481E8A" w:rsidRDefault="00481E8A" w:rsidP="00481E8A">
      <w:pPr>
        <w:pStyle w:val="Corpotesto"/>
        <w:ind w:left="694"/>
        <w:rPr>
          <w:sz w:val="20"/>
        </w:rPr>
      </w:pPr>
    </w:p>
    <w:p w14:paraId="3142D13F" w14:textId="77777777" w:rsidR="00481E8A" w:rsidRDefault="00481E8A" w:rsidP="00481E8A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68C1E995" wp14:editId="722AF65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2883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  <w:r w:rsidRPr="009E179E">
        <w:rPr>
          <w:rFonts w:eastAsiaTheme="minorEastAsia"/>
          <w:b/>
          <w:bCs/>
          <w:color w:val="104A5A"/>
          <w:sz w:val="24"/>
          <w:szCs w:val="24"/>
        </w:rPr>
        <w:t>PIANO NAZIONALE DI RIPRESA E RESILIENZA - MISSIONE 4: ISTRUZIONE E RICERCA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 xml:space="preserve">Componente 1 –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Potenziamento dell’offerta dei servizi di istruzione: dagli asili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nido alle Università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Azioni di potenziamento delle competenze STEM e multilinguistiche (D.M.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65/2023)</w:t>
      </w:r>
    </w:p>
    <w:p w14:paraId="2FB9267F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14:paraId="6D06A82E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Codice Progetto </w:t>
      </w:r>
      <w:r w:rsidRPr="00B161BB">
        <w:rPr>
          <w:rFonts w:eastAsiaTheme="minorEastAsia"/>
          <w:b/>
          <w:bCs/>
          <w:color w:val="104A5A"/>
        </w:rPr>
        <w:t>M4C1I3.1-2023-1143-P-28624</w:t>
      </w:r>
    </w:p>
    <w:p w14:paraId="336EE8F1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>Titolo progetto “</w:t>
      </w:r>
      <w:proofErr w:type="spellStart"/>
      <w:r w:rsidRPr="004F5755">
        <w:rPr>
          <w:rFonts w:eastAsiaTheme="minorEastAsia"/>
          <w:b/>
          <w:bCs/>
          <w:color w:val="104A5A"/>
        </w:rPr>
        <w:t>ApprofondiAMO</w:t>
      </w:r>
      <w:proofErr w:type="spellEnd"/>
      <w:r w:rsidRPr="004F5755">
        <w:rPr>
          <w:rFonts w:eastAsiaTheme="minorEastAsia"/>
          <w:b/>
          <w:bCs/>
          <w:color w:val="104A5A"/>
        </w:rPr>
        <w:t xml:space="preserve"> competenze e linguaggi al 3.1</w:t>
      </w:r>
      <w:r w:rsidRPr="009E179E">
        <w:rPr>
          <w:rFonts w:eastAsiaTheme="minorEastAsia"/>
          <w:b/>
          <w:bCs/>
          <w:color w:val="104A5A"/>
        </w:rPr>
        <w:t>”</w:t>
      </w:r>
    </w:p>
    <w:p w14:paraId="40EB45AF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C.U.P. </w:t>
      </w:r>
      <w:r w:rsidRPr="00B161BB">
        <w:rPr>
          <w:rFonts w:eastAsiaTheme="minorEastAsia"/>
          <w:b/>
          <w:bCs/>
          <w:color w:val="104A5A"/>
        </w:rPr>
        <w:t>E94D23003670006</w:t>
      </w:r>
      <w:r w:rsidRPr="009E179E">
        <w:rPr>
          <w:rFonts w:eastAsiaTheme="minorEastAsia"/>
          <w:b/>
          <w:bCs/>
          <w:color w:val="104A5A"/>
        </w:rPr>
        <w:t xml:space="preserve"> 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BB9BB2F" w14:textId="3F4EB33F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458E31BD" w14:textId="4113D3E1" w:rsidR="004C712D" w:rsidRPr="00A8570C" w:rsidRDefault="00A130FD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Allegato C - </w:t>
      </w:r>
      <w:r w:rsidR="004C712D" w:rsidRPr="00A8570C">
        <w:rPr>
          <w:rFonts w:ascii="Book Antiqua" w:hAnsi="Book Antiqua" w:cs="Tahoma"/>
          <w:b/>
        </w:rPr>
        <w:t>Tabella di autovalutazione dei titoli</w:t>
      </w:r>
    </w:p>
    <w:p w14:paraId="7B16F719" w14:textId="7CD09BF4" w:rsidR="004C712D" w:rsidRPr="00A8570C" w:rsidRDefault="004C712D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Esperto interno </w:t>
      </w:r>
      <w:r w:rsidR="00915555">
        <w:rPr>
          <w:rFonts w:ascii="Book Antiqua" w:hAnsi="Book Antiqua" w:cs="Tahoma"/>
          <w:b/>
        </w:rPr>
        <w:t>Madrelingua Inglese ed equiparati</w:t>
      </w:r>
      <w:r w:rsidR="00CE757A">
        <w:rPr>
          <w:rFonts w:ascii="Book Antiqua" w:hAnsi="Book Antiqua" w:cs="Tahoma"/>
          <w:b/>
        </w:rPr>
        <w:t xml:space="preserve"> – Inte</w:t>
      </w:r>
      <w:r w:rsidR="00915555">
        <w:rPr>
          <w:rFonts w:ascii="Book Antiqua" w:hAnsi="Book Antiqua" w:cs="Tahoma"/>
          <w:b/>
        </w:rPr>
        <w:t>r</w:t>
      </w:r>
      <w:bookmarkStart w:id="0" w:name="_GoBack"/>
      <w:bookmarkEnd w:id="0"/>
      <w:r w:rsidR="00CE757A">
        <w:rPr>
          <w:rFonts w:ascii="Book Antiqua" w:hAnsi="Book Antiqua" w:cs="Tahoma"/>
          <w:b/>
        </w:rPr>
        <w:t xml:space="preserve">vento </w:t>
      </w:r>
      <w:r w:rsidR="00915555">
        <w:rPr>
          <w:rFonts w:ascii="Book Antiqua" w:hAnsi="Book Antiqua" w:cs="Tahoma"/>
          <w:b/>
        </w:rPr>
        <w:t>B</w:t>
      </w:r>
    </w:p>
    <w:p w14:paraId="3B127950" w14:textId="0FA4E10C" w:rsidR="004C712D" w:rsidRDefault="004C712D" w:rsidP="00CE757A">
      <w:pPr>
        <w:jc w:val="center"/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>Candidato ______________________________________________</w:t>
      </w:r>
    </w:p>
    <w:p w14:paraId="4EC4B606" w14:textId="77777777" w:rsidR="004C712D" w:rsidRDefault="004C712D" w:rsidP="004C712D">
      <w:pPr>
        <w:spacing w:line="360" w:lineRule="auto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ab/>
      </w:r>
    </w:p>
    <w:p w14:paraId="6B87D45A" w14:textId="77777777" w:rsidR="004C712D" w:rsidRDefault="004C712D" w:rsidP="004C712D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CE757A" w14:paraId="5E990EA4" w14:textId="77777777" w:rsidTr="00CE757A">
        <w:tc>
          <w:tcPr>
            <w:tcW w:w="4077" w:type="dxa"/>
          </w:tcPr>
          <w:p w14:paraId="54EA682C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14:paraId="3FAB33FB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25F5EF6A" w14:textId="77777777" w:rsidR="00CE757A" w:rsidRPr="00286AA7" w:rsidRDefault="00CE757A" w:rsidP="008F59BD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CE757A" w14:paraId="04D20BE8" w14:textId="77777777" w:rsidTr="00CE757A">
        <w:tc>
          <w:tcPr>
            <w:tcW w:w="4077" w:type="dxa"/>
          </w:tcPr>
          <w:p w14:paraId="30D391CE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3F8D58B6" w14:textId="77777777" w:rsidR="00CE757A" w:rsidRPr="00A8570C" w:rsidRDefault="00CE757A" w:rsidP="008F59BD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</w:p>
          <w:p w14:paraId="2C9125E5" w14:textId="77777777" w:rsidR="00CE757A" w:rsidRPr="00A8570C" w:rsidRDefault="00CE757A" w:rsidP="008F59BD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57678B9F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A642CE7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da 100 a 110: punti 4;</w:t>
            </w:r>
          </w:p>
          <w:p w14:paraId="301B611A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2568EB5A" w14:textId="77777777" w:rsidR="00CE757A" w:rsidRDefault="00CE757A" w:rsidP="008F59BD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CE757A" w14:paraId="6310BDC5" w14:textId="77777777" w:rsidTr="00CE757A">
        <w:tc>
          <w:tcPr>
            <w:tcW w:w="4077" w:type="dxa"/>
          </w:tcPr>
          <w:p w14:paraId="091F6334" w14:textId="77777777" w:rsidR="00CE757A" w:rsidRPr="006F11F9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14:paraId="142D83E8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</w:t>
            </w:r>
            <w:r>
              <w:rPr>
                <w:rFonts w:ascii="Arial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14:paraId="312A0FBB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1FBFE931" w14:textId="77777777" w:rsidTr="00CE757A">
        <w:tc>
          <w:tcPr>
            <w:tcW w:w="4077" w:type="dxa"/>
          </w:tcPr>
          <w:p w14:paraId="144D2807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Abilitazione all’insegnamento nella classe </w:t>
            </w:r>
            <w:r w:rsidRPr="00A10907">
              <w:rPr>
                <w:rFonts w:ascii="Arial" w:hAnsi="Arial" w:cs="Arial"/>
                <w:sz w:val="16"/>
                <w:szCs w:val="16"/>
              </w:rPr>
              <w:t>di concorso della disciplina oggetto della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>docenza o dell’incarico</w:t>
            </w:r>
          </w:p>
        </w:tc>
        <w:tc>
          <w:tcPr>
            <w:tcW w:w="3261" w:type="dxa"/>
          </w:tcPr>
          <w:p w14:paraId="6F0558E0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14:paraId="3B2F7C64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E99003C" w14:textId="77777777" w:rsidTr="00CE757A">
        <w:tc>
          <w:tcPr>
            <w:tcW w:w="4077" w:type="dxa"/>
          </w:tcPr>
          <w:p w14:paraId="2061D1B2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Vincitore di concorso a cattedre nella </w:t>
            </w:r>
            <w:r w:rsidRPr="00A10907">
              <w:rPr>
                <w:rFonts w:ascii="Arial" w:hAnsi="Arial" w:cs="Arial"/>
                <w:sz w:val="16"/>
                <w:szCs w:val="16"/>
              </w:rPr>
              <w:t>classe di concorso della disciplina oggetto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 xml:space="preserve">dell’incarico 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10907">
              <w:rPr>
                <w:rFonts w:ascii="Arial" w:hAnsi="Arial" w:cs="Arial"/>
                <w:sz w:val="16"/>
                <w:szCs w:val="16"/>
              </w:rPr>
              <w:t>Un solo titolo, solo nella classe di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>concorso</w:t>
            </w:r>
          </w:p>
        </w:tc>
        <w:tc>
          <w:tcPr>
            <w:tcW w:w="3261" w:type="dxa"/>
          </w:tcPr>
          <w:p w14:paraId="63B66BC9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14:paraId="6851DADB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0EB6CB75" w14:textId="77777777" w:rsidTr="00CE757A">
        <w:tc>
          <w:tcPr>
            <w:tcW w:w="4077" w:type="dxa"/>
          </w:tcPr>
          <w:p w14:paraId="0EAADB03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>utilizzo LIM</w:t>
            </w:r>
            <w:r>
              <w:rPr>
                <w:rFonts w:ascii="Arial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14:paraId="4BA0B411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112663">
              <w:rPr>
                <w:rFonts w:ascii="Arial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14:paraId="6F28CFEE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26DC9B91" w14:textId="77777777" w:rsidTr="00CE757A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14:paraId="15A7ED92" w14:textId="77777777" w:rsidR="00CE757A" w:rsidRPr="00E146A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6651B801" w14:textId="77777777" w:rsidR="00CE757A" w:rsidRPr="00112663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80CE084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B8E1D93" w14:textId="77777777" w:rsidTr="00CE757A">
        <w:tc>
          <w:tcPr>
            <w:tcW w:w="4077" w:type="dxa"/>
          </w:tcPr>
          <w:p w14:paraId="7848DB1F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14:paraId="1E0B1F1D" w14:textId="77777777" w:rsidR="00CE757A" w:rsidRDefault="00CE757A" w:rsidP="008F59BD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2BB54FE9" w14:textId="77777777" w:rsidR="00CE757A" w:rsidRPr="00286AA7" w:rsidRDefault="00CE757A" w:rsidP="008F59BD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CE757A" w14:paraId="2D3E46D9" w14:textId="77777777" w:rsidTr="00CE757A">
        <w:tc>
          <w:tcPr>
            <w:tcW w:w="4077" w:type="dxa"/>
          </w:tcPr>
          <w:p w14:paraId="561171A9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14:paraId="76423164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14:paraId="646DB0BA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76E0F7E2" w14:textId="77777777" w:rsidTr="00CE757A">
        <w:tc>
          <w:tcPr>
            <w:tcW w:w="4077" w:type="dxa"/>
          </w:tcPr>
          <w:p w14:paraId="4930B824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Docenza senza soluzione di continuità </w:t>
            </w:r>
            <w:r w:rsidRPr="00A10907">
              <w:rPr>
                <w:rFonts w:ascii="Arial" w:hAnsi="Arial" w:cs="Arial"/>
                <w:sz w:val="16"/>
                <w:szCs w:val="16"/>
              </w:rPr>
              <w:t>dall’anno scolastico 2012/13 nell’area disciplinare per la quale si concorre</w:t>
            </w:r>
            <w:r w:rsidRPr="00E146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hAnsi="Arial" w:cs="Arial"/>
                <w:sz w:val="16"/>
                <w:szCs w:val="16"/>
              </w:rPr>
              <w:t>(escluso l’anno in corso)</w:t>
            </w:r>
          </w:p>
        </w:tc>
        <w:tc>
          <w:tcPr>
            <w:tcW w:w="3261" w:type="dxa"/>
          </w:tcPr>
          <w:p w14:paraId="6D151797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10907">
              <w:rPr>
                <w:rFonts w:ascii="Arial" w:hAnsi="Arial" w:cs="Arial"/>
                <w:sz w:val="16"/>
                <w:szCs w:val="16"/>
              </w:rPr>
              <w:t>Punti 5</w:t>
            </w:r>
          </w:p>
        </w:tc>
        <w:tc>
          <w:tcPr>
            <w:tcW w:w="1418" w:type="dxa"/>
          </w:tcPr>
          <w:p w14:paraId="5D36E5E1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676A75DF" w14:textId="77777777" w:rsidTr="00CE757A">
        <w:tc>
          <w:tcPr>
            <w:tcW w:w="4077" w:type="dxa"/>
          </w:tcPr>
          <w:p w14:paraId="2F928DC4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24556B00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fino a 3 anni di anzianità: punti 1;</w:t>
            </w:r>
          </w:p>
          <w:p w14:paraId="7BF6ADD2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da 4 a 8 anni di anzianità: punti 2;</w:t>
            </w:r>
          </w:p>
          <w:p w14:paraId="417754CA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Oltre 8 anni di anzianità: punti 3</w:t>
            </w:r>
          </w:p>
        </w:tc>
        <w:tc>
          <w:tcPr>
            <w:tcW w:w="1418" w:type="dxa"/>
          </w:tcPr>
          <w:p w14:paraId="19FC9AD5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5E64B402" w14:textId="77777777" w:rsidTr="00CE757A">
        <w:tc>
          <w:tcPr>
            <w:tcW w:w="4077" w:type="dxa"/>
          </w:tcPr>
          <w:p w14:paraId="7A38DD00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14:paraId="728345E7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- Punti 3 per ogni incarico espletato a favore di alunni di scuola primaria o secondaria di primo grado;</w:t>
            </w:r>
          </w:p>
          <w:p w14:paraId="311DA754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- Punti 1 per ogni incarico espletato a favore di alunni di Scuola Secondaria di 2°grado.</w:t>
            </w:r>
          </w:p>
        </w:tc>
        <w:tc>
          <w:tcPr>
            <w:tcW w:w="1418" w:type="dxa"/>
          </w:tcPr>
          <w:p w14:paraId="59A91775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659160DE" w14:textId="77777777" w:rsidTr="00CE757A">
        <w:tc>
          <w:tcPr>
            <w:tcW w:w="4077" w:type="dxa"/>
          </w:tcPr>
          <w:p w14:paraId="585A91D5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14:paraId="259981CE" w14:textId="77777777" w:rsidR="00CE757A" w:rsidRPr="00AC722E" w:rsidRDefault="00CE757A" w:rsidP="008F59BD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0D15851F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54DD8F97" w14:textId="77777777" w:rsidTr="00CE757A">
        <w:tc>
          <w:tcPr>
            <w:tcW w:w="4077" w:type="dxa"/>
          </w:tcPr>
          <w:p w14:paraId="153E132C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lastRenderedPageBreak/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14:paraId="09722F64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14:paraId="7C90CFD7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279542ED" w14:textId="77777777" w:rsidTr="00CE757A">
        <w:tc>
          <w:tcPr>
            <w:tcW w:w="4077" w:type="dxa"/>
          </w:tcPr>
          <w:p w14:paraId="52DA7CE7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 w:rsidRPr="00AC722E">
              <w:rPr>
                <w:rFonts w:ascii="Arial" w:hAnsi="Arial" w:cs="Arial"/>
                <w:sz w:val="16"/>
                <w:szCs w:val="16"/>
              </w:rPr>
              <w:t>ecc</w:t>
            </w:r>
            <w:proofErr w:type="spellEnd"/>
            <w:r w:rsidRPr="00AC72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14:paraId="22F69D16" w14:textId="77777777" w:rsidR="00CE757A" w:rsidRPr="00AC722E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C722E">
              <w:rPr>
                <w:rFonts w:ascii="Arial" w:hAnsi="Arial" w:cs="Arial"/>
                <w:sz w:val="16"/>
                <w:szCs w:val="16"/>
              </w:rPr>
              <w:t>Punti 1 per ogni incarico fino a un massimo di 3 punti</w:t>
            </w:r>
          </w:p>
        </w:tc>
        <w:tc>
          <w:tcPr>
            <w:tcW w:w="1418" w:type="dxa"/>
          </w:tcPr>
          <w:p w14:paraId="69F50F6F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6E9A67D5" w14:textId="77777777" w:rsidTr="00CE757A">
        <w:tc>
          <w:tcPr>
            <w:tcW w:w="4077" w:type="dxa"/>
          </w:tcPr>
          <w:p w14:paraId="243548F4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14:paraId="2B3C7DBA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4AB00E2E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691A630" w14:textId="77777777" w:rsidTr="00CE757A">
        <w:tc>
          <w:tcPr>
            <w:tcW w:w="4077" w:type="dxa"/>
          </w:tcPr>
          <w:p w14:paraId="348E58E8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14:paraId="53F57FF1" w14:textId="77777777" w:rsidR="00CE757A" w:rsidRDefault="00CE757A" w:rsidP="008F59BD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0C3A1B38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3885A1C4" w14:textId="77777777" w:rsidTr="00CE757A">
        <w:tc>
          <w:tcPr>
            <w:tcW w:w="4077" w:type="dxa"/>
          </w:tcPr>
          <w:p w14:paraId="0CA151CA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14:paraId="23CB5766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4AE4B38E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  <w:tr w:rsidR="00CE757A" w14:paraId="544AA341" w14:textId="77777777" w:rsidTr="00CE757A">
        <w:tc>
          <w:tcPr>
            <w:tcW w:w="4077" w:type="dxa"/>
          </w:tcPr>
          <w:p w14:paraId="799B9D16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61E660BB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fino a 3 anni di anzianità: punti 1;</w:t>
            </w:r>
          </w:p>
          <w:p w14:paraId="5E19DCFE" w14:textId="77777777" w:rsidR="00CE757A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da 4 a 8 anni di anzianità: punti 2;</w:t>
            </w:r>
          </w:p>
          <w:p w14:paraId="213FEE2B" w14:textId="77777777" w:rsidR="00CE757A" w:rsidRPr="00A8570C" w:rsidRDefault="00CE757A" w:rsidP="008F59B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14:paraId="2CA09EB2" w14:textId="77777777" w:rsidR="00CE757A" w:rsidRDefault="00CE757A" w:rsidP="008F59BD">
            <w:pPr>
              <w:rPr>
                <w:rFonts w:ascii="Book Antiqua" w:hAnsi="Book Antiqua" w:cs="Tahoma"/>
              </w:rPr>
            </w:pPr>
          </w:p>
        </w:tc>
      </w:tr>
    </w:tbl>
    <w:p w14:paraId="4E65D4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33A25E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771C72A8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493F4211" w14:textId="1AD65946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2C2B96C4" w14:textId="1F43A9DB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01D8096F" w14:textId="57EE96C1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771A4321" w14:textId="77777777" w:rsidR="004C712D" w:rsidRPr="00015D2C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2882EFDC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101AAEE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61BB7F2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1DFC9A84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3A0D05C9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44CEE240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A186E14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700BABE5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B5BF438" w14:textId="15CAE8D9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Il Candidato</w:t>
      </w:r>
    </w:p>
    <w:p w14:paraId="245392E4" w14:textId="3537084D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1B4632CA" w14:textId="3F6E90FC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_________________________</w:t>
      </w:r>
    </w:p>
    <w:p w14:paraId="0F2B86BB" w14:textId="77777777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sectPr w:rsidR="00CE757A" w:rsidRPr="00CE757A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6D2C3" w14:textId="77777777" w:rsidR="00975F02" w:rsidRDefault="00975F02">
      <w:r>
        <w:separator/>
      </w:r>
    </w:p>
  </w:endnote>
  <w:endnote w:type="continuationSeparator" w:id="0">
    <w:p w14:paraId="40B90B74" w14:textId="77777777" w:rsidR="00975F02" w:rsidRDefault="0097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3C219" w14:textId="77777777" w:rsidR="00975F02" w:rsidRDefault="00975F02">
      <w:r>
        <w:separator/>
      </w:r>
    </w:p>
  </w:footnote>
  <w:footnote w:type="continuationSeparator" w:id="0">
    <w:p w14:paraId="5C9A2847" w14:textId="77777777" w:rsidR="00975F02" w:rsidRDefault="0097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5D2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C712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5555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C58"/>
    <w:rsid w:val="00956EC5"/>
    <w:rsid w:val="00957496"/>
    <w:rsid w:val="00960332"/>
    <w:rsid w:val="00964DE6"/>
    <w:rsid w:val="00971485"/>
    <w:rsid w:val="0097360E"/>
    <w:rsid w:val="00975F02"/>
    <w:rsid w:val="00980B3C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0FD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E757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cuolefagn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27E0E-1FB9-476C-AC59-7ADFD220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16</cp:revision>
  <cp:lastPrinted>2020-02-24T13:03:00Z</cp:lastPrinted>
  <dcterms:created xsi:type="dcterms:W3CDTF">2024-02-11T21:56:00Z</dcterms:created>
  <dcterms:modified xsi:type="dcterms:W3CDTF">2024-04-10T12:23:00Z</dcterms:modified>
</cp:coreProperties>
</file>