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4D8CE7" w14:textId="77777777" w:rsidR="00481E8A" w:rsidRDefault="00481E8A" w:rsidP="00481E8A">
      <w:pPr>
        <w:spacing w:after="137" w:line="259" w:lineRule="auto"/>
        <w:ind w:left="329"/>
        <w:rPr>
          <w:noProof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CDD2624" wp14:editId="6B0CE534">
                <wp:simplePos x="0" y="0"/>
                <wp:positionH relativeFrom="margin">
                  <wp:posOffset>381000</wp:posOffset>
                </wp:positionH>
                <wp:positionV relativeFrom="page">
                  <wp:posOffset>401320</wp:posOffset>
                </wp:positionV>
                <wp:extent cx="6294120" cy="608965"/>
                <wp:effectExtent l="0" t="0" r="0" b="635"/>
                <wp:wrapNone/>
                <wp:docPr id="2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4120" cy="608965"/>
                          <a:chOff x="0" y="0"/>
                          <a:chExt cx="6294120" cy="608965"/>
                        </a:xfrm>
                      </wpg:grpSpPr>
                      <pic:pic xmlns:pic="http://schemas.openxmlformats.org/drawingml/2006/picture">
                        <pic:nvPicPr>
                          <pic:cNvPr id="3" name="Immagine 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1500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magine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539750" cy="6089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8BBC10" id="Gruppo 2" o:spid="_x0000_s1026" style="position:absolute;margin-left:30pt;margin-top:31.6pt;width:495.6pt;height:47.95pt;z-index:251659264;mso-position-horizontal-relative:margin;mso-position-vertical-relative:page" coordsize="62941,608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3" o:spid="_x0000_s1027" type="#_x0000_t75" style="position:absolute;left:57150;width:5791;height:5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">
                  <v:imagedata r:id="rId10" o:title=""/>
                </v:shape>
                <v:shape id="Immagine 4" o:spid="_x0000_s1028" type="#_x0000_t75" style="position:absolute;width:5397;height:608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">
                  <v:imagedata r:id="rId11" o:title=""/>
                </v:shape>
                <w10:wrap anchorx="margin" anchory="page"/>
              </v:group>
            </w:pict>
          </mc:Fallback>
        </mc:AlternateContent>
      </w:r>
    </w:p>
    <w:p w14:paraId="7E2341D8" w14:textId="77777777" w:rsidR="00481E8A" w:rsidRPr="00C75ACD" w:rsidRDefault="00481E8A" w:rsidP="00481E8A">
      <w:pPr>
        <w:pStyle w:val="Intestazione"/>
        <w:tabs>
          <w:tab w:val="left" w:pos="840"/>
          <w:tab w:val="center" w:pos="4961"/>
        </w:tabs>
        <w:contextualSpacing/>
        <w:jc w:val="center"/>
        <w:rPr>
          <w:sz w:val="22"/>
        </w:rPr>
      </w:pPr>
      <w:r w:rsidRPr="00C75ACD">
        <w:rPr>
          <w:sz w:val="22"/>
        </w:rPr>
        <w:t>Ministero dell’Istruzione</w:t>
      </w:r>
      <w:r>
        <w:rPr>
          <w:sz w:val="22"/>
        </w:rPr>
        <w:t xml:space="preserve"> e del Merito</w:t>
      </w:r>
    </w:p>
    <w:p w14:paraId="29A20A0F" w14:textId="77777777" w:rsidR="00481E8A" w:rsidRPr="00C75ACD" w:rsidRDefault="00481E8A" w:rsidP="00481E8A">
      <w:pPr>
        <w:pStyle w:val="Intestazione"/>
        <w:tabs>
          <w:tab w:val="left" w:pos="840"/>
          <w:tab w:val="center" w:pos="4961"/>
        </w:tabs>
        <w:contextualSpacing/>
        <w:jc w:val="center"/>
        <w:rPr>
          <w:sz w:val="22"/>
        </w:rPr>
      </w:pPr>
      <w:r w:rsidRPr="00C75ACD">
        <w:rPr>
          <w:sz w:val="22"/>
        </w:rPr>
        <w:t>Ufficio Scolastico Regionale per la Lombardia</w:t>
      </w:r>
    </w:p>
    <w:p w14:paraId="4868AE66" w14:textId="77777777" w:rsidR="00481E8A" w:rsidRPr="00C75ACD" w:rsidRDefault="00481E8A" w:rsidP="00481E8A">
      <w:pPr>
        <w:pStyle w:val="Intestazione"/>
        <w:tabs>
          <w:tab w:val="left" w:pos="840"/>
          <w:tab w:val="center" w:pos="4961"/>
        </w:tabs>
        <w:contextualSpacing/>
        <w:jc w:val="center"/>
        <w:rPr>
          <w:b/>
          <w:sz w:val="22"/>
        </w:rPr>
      </w:pPr>
      <w:r w:rsidRPr="00C75ACD">
        <w:rPr>
          <w:b/>
          <w:sz w:val="22"/>
        </w:rPr>
        <w:t>Istituto Comprensivo di Fagnano Olona</w:t>
      </w:r>
    </w:p>
    <w:p w14:paraId="72F76DCC" w14:textId="77777777" w:rsidR="00481E8A" w:rsidRPr="00CB0DE7" w:rsidRDefault="00481E8A" w:rsidP="00481E8A">
      <w:pPr>
        <w:pStyle w:val="Intestazione"/>
        <w:tabs>
          <w:tab w:val="left" w:pos="840"/>
          <w:tab w:val="center" w:pos="4961"/>
        </w:tabs>
        <w:ind w:left="426"/>
        <w:contextualSpacing/>
        <w:jc w:val="center"/>
      </w:pPr>
      <w:r>
        <w:rPr>
          <w:color w:val="222222"/>
          <w:sz w:val="22"/>
          <w:shd w:val="clear" w:color="auto" w:fill="FFFFFF"/>
        </w:rPr>
        <w:t xml:space="preserve">    </w:t>
      </w:r>
      <w:r w:rsidRPr="00C75ACD">
        <w:rPr>
          <w:color w:val="222222"/>
          <w:sz w:val="22"/>
          <w:shd w:val="clear" w:color="auto" w:fill="FFFFFF"/>
        </w:rPr>
        <w:t>via Pasubio, 10 - 21054 Fagnano Olona (VA) - Tel +39 0331 619 000 -  fax 0331 615 021  -  C.F. 81010090124</w:t>
      </w:r>
      <w:r w:rsidRPr="00C75ACD">
        <w:rPr>
          <w:color w:val="222222"/>
          <w:sz w:val="22"/>
          <w:shd w:val="clear" w:color="auto" w:fill="FFFFFF"/>
        </w:rPr>
        <w:br/>
        <w:t>e-mail: </w:t>
      </w:r>
      <w:hyperlink r:id="rId12" w:history="1">
        <w:r w:rsidRPr="00C75ACD">
          <w:rPr>
            <w:color w:val="0000FF"/>
            <w:sz w:val="22"/>
            <w:u w:val="single"/>
            <w:shd w:val="clear" w:color="auto" w:fill="FFFFFF"/>
          </w:rPr>
          <w:t>vaic80500c@istruzione.it</w:t>
        </w:r>
      </w:hyperlink>
      <w:r w:rsidRPr="00C75ACD">
        <w:rPr>
          <w:color w:val="0000FF"/>
          <w:sz w:val="22"/>
          <w:u w:val="single"/>
        </w:rPr>
        <w:t> </w:t>
      </w:r>
      <w:r w:rsidRPr="00C75ACD">
        <w:rPr>
          <w:color w:val="222222"/>
          <w:sz w:val="22"/>
          <w:shd w:val="clear" w:color="auto" w:fill="FFFFFF"/>
        </w:rPr>
        <w:t>- PEC: </w:t>
      </w:r>
      <w:hyperlink r:id="rId13" w:history="1">
        <w:r w:rsidRPr="00C75ACD">
          <w:rPr>
            <w:color w:val="0000FF"/>
            <w:sz w:val="22"/>
            <w:u w:val="single"/>
            <w:shd w:val="clear" w:color="auto" w:fill="FFFFFF"/>
          </w:rPr>
          <w:t>vaic80500c@pec.istruzione.it</w:t>
        </w:r>
      </w:hyperlink>
      <w:r w:rsidRPr="00C75ACD">
        <w:rPr>
          <w:color w:val="0000FF"/>
          <w:sz w:val="22"/>
          <w:u w:val="single"/>
          <w:shd w:val="clear" w:color="auto" w:fill="FFFFFF"/>
        </w:rPr>
        <w:t xml:space="preserve"> </w:t>
      </w:r>
      <w:r w:rsidRPr="00C75ACD">
        <w:rPr>
          <w:sz w:val="22"/>
        </w:rPr>
        <w:t xml:space="preserve"> </w:t>
      </w:r>
      <w:r w:rsidRPr="00C75ACD">
        <w:rPr>
          <w:color w:val="222222"/>
          <w:sz w:val="22"/>
          <w:shd w:val="clear" w:color="auto" w:fill="FFFFFF"/>
        </w:rPr>
        <w:t xml:space="preserve">web: </w:t>
      </w:r>
      <w:hyperlink r:id="rId14" w:history="1">
        <w:r w:rsidRPr="00C75ACD">
          <w:rPr>
            <w:color w:val="0000FF"/>
            <w:sz w:val="22"/>
            <w:u w:val="single"/>
            <w:shd w:val="clear" w:color="auto" w:fill="FFFFFF"/>
          </w:rPr>
          <w:t>www.scuolefagnano.edu.it</w:t>
        </w:r>
      </w:hyperlink>
      <w:r>
        <w:rPr>
          <w:rFonts w:cs="Lucida Sans Unicode"/>
          <w:color w:val="0000FF"/>
          <w:u w:val="single"/>
          <w:shd w:val="clear" w:color="auto" w:fill="FFFFFF"/>
        </w:rPr>
        <w:t xml:space="preserve">  </w:t>
      </w:r>
    </w:p>
    <w:p w14:paraId="193C16C9" w14:textId="77777777" w:rsidR="00481E8A" w:rsidRDefault="00481E8A" w:rsidP="00481E8A">
      <w:pPr>
        <w:pStyle w:val="Corpotesto"/>
        <w:ind w:left="694"/>
        <w:rPr>
          <w:sz w:val="20"/>
        </w:rPr>
      </w:pPr>
    </w:p>
    <w:p w14:paraId="3142D13F" w14:textId="77777777" w:rsidR="00481E8A" w:rsidRDefault="00481E8A" w:rsidP="00481E8A">
      <w:pPr>
        <w:pStyle w:val="Corpotesto"/>
        <w:ind w:left="694"/>
        <w:rPr>
          <w:sz w:val="20"/>
        </w:rPr>
      </w:pPr>
      <w:r w:rsidRPr="00FB4468">
        <w:rPr>
          <w:noProof/>
          <w:sz w:val="20"/>
        </w:rPr>
        <w:drawing>
          <wp:inline distT="0" distB="0" distL="0" distR="0" wp14:anchorId="68C1E995" wp14:editId="722AF655">
            <wp:extent cx="6229350" cy="574541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04563" cy="590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622883" w14:textId="77777777" w:rsidR="00481E8A" w:rsidRDefault="00481E8A" w:rsidP="00481E8A">
      <w:pPr>
        <w:autoSpaceDE w:val="0"/>
        <w:autoSpaceDN w:val="0"/>
        <w:adjustRightInd w:val="0"/>
        <w:ind w:left="851"/>
        <w:rPr>
          <w:rFonts w:eastAsiaTheme="minorEastAsia"/>
          <w:b/>
          <w:bCs/>
          <w:color w:val="104A5A"/>
          <w:sz w:val="24"/>
          <w:szCs w:val="24"/>
        </w:rPr>
      </w:pPr>
      <w:r w:rsidRPr="009E179E">
        <w:rPr>
          <w:rFonts w:eastAsiaTheme="minorEastAsia"/>
          <w:b/>
          <w:bCs/>
          <w:color w:val="104A5A"/>
          <w:sz w:val="24"/>
          <w:szCs w:val="24"/>
        </w:rPr>
        <w:t>PIANO NAZIONALE DI RIPRESA E RESILIENZA - MISSIONE 4: ISTRUZIONE E RICERCA</w:t>
      </w:r>
      <w:r>
        <w:rPr>
          <w:rFonts w:eastAsiaTheme="minorEastAsia"/>
          <w:b/>
          <w:bCs/>
          <w:color w:val="104A5A"/>
          <w:sz w:val="24"/>
          <w:szCs w:val="24"/>
        </w:rPr>
        <w:t xml:space="preserve"> - </w:t>
      </w:r>
      <w:r w:rsidRPr="009E179E">
        <w:rPr>
          <w:rFonts w:eastAsiaTheme="minorEastAsia"/>
          <w:b/>
          <w:bCs/>
          <w:color w:val="104A5A"/>
          <w:sz w:val="24"/>
          <w:szCs w:val="24"/>
        </w:rPr>
        <w:t xml:space="preserve">Componente 1 – </w:t>
      </w:r>
      <w:r w:rsidRPr="009E179E">
        <w:rPr>
          <w:rFonts w:eastAsiaTheme="minorEastAsia"/>
          <w:b/>
          <w:bCs/>
          <w:color w:val="003163"/>
          <w:sz w:val="24"/>
          <w:szCs w:val="24"/>
        </w:rPr>
        <w:t>Potenziamento dell’offerta dei servizi di istruzione: dagli asili</w:t>
      </w:r>
      <w:r>
        <w:rPr>
          <w:rFonts w:eastAsiaTheme="minorEastAsia"/>
          <w:b/>
          <w:bCs/>
          <w:color w:val="003163"/>
          <w:sz w:val="24"/>
          <w:szCs w:val="24"/>
        </w:rPr>
        <w:t xml:space="preserve"> </w:t>
      </w:r>
      <w:r w:rsidRPr="009E179E">
        <w:rPr>
          <w:rFonts w:eastAsiaTheme="minorEastAsia"/>
          <w:b/>
          <w:bCs/>
          <w:color w:val="003163"/>
          <w:sz w:val="24"/>
          <w:szCs w:val="24"/>
        </w:rPr>
        <w:t>nido alle Università</w:t>
      </w:r>
      <w:r>
        <w:rPr>
          <w:rFonts w:eastAsiaTheme="minorEastAsia"/>
          <w:b/>
          <w:bCs/>
          <w:color w:val="003163"/>
          <w:sz w:val="24"/>
          <w:szCs w:val="24"/>
        </w:rPr>
        <w:t xml:space="preserve"> - </w:t>
      </w:r>
      <w:r w:rsidRPr="009E179E">
        <w:rPr>
          <w:rFonts w:eastAsiaTheme="minorEastAsia"/>
          <w:b/>
          <w:bCs/>
          <w:color w:val="104A5A"/>
          <w:sz w:val="24"/>
          <w:szCs w:val="24"/>
        </w:rPr>
        <w:t>Investimento 3.1: Nuove competenze e nuovi linguaggi</w:t>
      </w:r>
      <w:r>
        <w:rPr>
          <w:rFonts w:eastAsiaTheme="minorEastAsia"/>
          <w:b/>
          <w:bCs/>
          <w:color w:val="104A5A"/>
          <w:sz w:val="24"/>
          <w:szCs w:val="24"/>
        </w:rPr>
        <w:t xml:space="preserve"> - </w:t>
      </w:r>
      <w:r w:rsidRPr="009E179E">
        <w:rPr>
          <w:rFonts w:eastAsiaTheme="minorEastAsia"/>
          <w:b/>
          <w:bCs/>
          <w:color w:val="104A5A"/>
          <w:sz w:val="24"/>
          <w:szCs w:val="24"/>
        </w:rPr>
        <w:t>Azioni di potenziamento delle competenze STEM e multilinguistiche (D.M.</w:t>
      </w:r>
      <w:r>
        <w:rPr>
          <w:rFonts w:eastAsiaTheme="minorEastAsia"/>
          <w:b/>
          <w:bCs/>
          <w:color w:val="104A5A"/>
          <w:sz w:val="24"/>
          <w:szCs w:val="24"/>
        </w:rPr>
        <w:t xml:space="preserve"> </w:t>
      </w:r>
      <w:r w:rsidRPr="009E179E">
        <w:rPr>
          <w:rFonts w:eastAsiaTheme="minorEastAsia"/>
          <w:b/>
          <w:bCs/>
          <w:color w:val="104A5A"/>
          <w:sz w:val="24"/>
          <w:szCs w:val="24"/>
        </w:rPr>
        <w:t>65/2023)</w:t>
      </w:r>
    </w:p>
    <w:p w14:paraId="2FB9267F" w14:textId="77777777" w:rsidR="00481E8A" w:rsidRDefault="00481E8A" w:rsidP="00481E8A">
      <w:pPr>
        <w:autoSpaceDE w:val="0"/>
        <w:autoSpaceDN w:val="0"/>
        <w:adjustRightInd w:val="0"/>
        <w:ind w:left="851"/>
        <w:rPr>
          <w:rFonts w:eastAsiaTheme="minorEastAsia"/>
          <w:b/>
          <w:bCs/>
          <w:color w:val="104A5A"/>
          <w:sz w:val="24"/>
          <w:szCs w:val="24"/>
        </w:rPr>
      </w:pPr>
    </w:p>
    <w:p w14:paraId="6D06A82E" w14:textId="77777777" w:rsidR="00481E8A" w:rsidRPr="009E179E" w:rsidRDefault="00481E8A" w:rsidP="00481E8A">
      <w:pPr>
        <w:pStyle w:val="Corpotesto"/>
        <w:spacing w:before="90" w:line="360" w:lineRule="auto"/>
        <w:ind w:left="1701" w:right="587" w:hanging="850"/>
        <w:contextualSpacing/>
        <w:mirrorIndents/>
        <w:jc w:val="both"/>
        <w:rPr>
          <w:rFonts w:eastAsiaTheme="minorEastAsia"/>
          <w:b/>
          <w:bCs/>
          <w:color w:val="104A5A"/>
        </w:rPr>
      </w:pPr>
      <w:r w:rsidRPr="009E179E">
        <w:rPr>
          <w:rFonts w:eastAsiaTheme="minorEastAsia"/>
          <w:b/>
          <w:bCs/>
          <w:color w:val="104A5A"/>
        </w:rPr>
        <w:t xml:space="preserve">Codice Progetto </w:t>
      </w:r>
      <w:r w:rsidRPr="00B161BB">
        <w:rPr>
          <w:rFonts w:eastAsiaTheme="minorEastAsia"/>
          <w:b/>
          <w:bCs/>
          <w:color w:val="104A5A"/>
        </w:rPr>
        <w:t>M4C1I3.1-2023-1143-P-28624</w:t>
      </w:r>
    </w:p>
    <w:p w14:paraId="336EE8F1" w14:textId="77777777" w:rsidR="00481E8A" w:rsidRPr="009E179E" w:rsidRDefault="00481E8A" w:rsidP="00481E8A">
      <w:pPr>
        <w:pStyle w:val="Corpotesto"/>
        <w:spacing w:before="90" w:line="360" w:lineRule="auto"/>
        <w:ind w:left="1701" w:right="587" w:hanging="850"/>
        <w:contextualSpacing/>
        <w:mirrorIndents/>
        <w:jc w:val="both"/>
        <w:rPr>
          <w:rFonts w:eastAsiaTheme="minorEastAsia"/>
          <w:b/>
          <w:bCs/>
          <w:color w:val="104A5A"/>
        </w:rPr>
      </w:pPr>
      <w:r w:rsidRPr="009E179E">
        <w:rPr>
          <w:rFonts w:eastAsiaTheme="minorEastAsia"/>
          <w:b/>
          <w:bCs/>
          <w:color w:val="104A5A"/>
        </w:rPr>
        <w:t>Titolo progetto “</w:t>
      </w:r>
      <w:proofErr w:type="spellStart"/>
      <w:r w:rsidRPr="004F5755">
        <w:rPr>
          <w:rFonts w:eastAsiaTheme="minorEastAsia"/>
          <w:b/>
          <w:bCs/>
          <w:color w:val="104A5A"/>
        </w:rPr>
        <w:t>ApprofondiAMO</w:t>
      </w:r>
      <w:proofErr w:type="spellEnd"/>
      <w:r w:rsidRPr="004F5755">
        <w:rPr>
          <w:rFonts w:eastAsiaTheme="minorEastAsia"/>
          <w:b/>
          <w:bCs/>
          <w:color w:val="104A5A"/>
        </w:rPr>
        <w:t xml:space="preserve"> competenze e linguaggi al 3.1</w:t>
      </w:r>
      <w:r w:rsidRPr="009E179E">
        <w:rPr>
          <w:rFonts w:eastAsiaTheme="minorEastAsia"/>
          <w:b/>
          <w:bCs/>
          <w:color w:val="104A5A"/>
        </w:rPr>
        <w:t>”</w:t>
      </w:r>
    </w:p>
    <w:p w14:paraId="40EB45AF" w14:textId="77777777" w:rsidR="00481E8A" w:rsidRPr="009E179E" w:rsidRDefault="00481E8A" w:rsidP="00481E8A">
      <w:pPr>
        <w:pStyle w:val="Corpotesto"/>
        <w:spacing w:before="90" w:line="360" w:lineRule="auto"/>
        <w:ind w:left="1701" w:right="587" w:hanging="850"/>
        <w:contextualSpacing/>
        <w:mirrorIndents/>
        <w:jc w:val="both"/>
        <w:rPr>
          <w:rFonts w:eastAsiaTheme="minorEastAsia"/>
          <w:b/>
          <w:bCs/>
          <w:color w:val="104A5A"/>
        </w:rPr>
      </w:pPr>
      <w:r w:rsidRPr="009E179E">
        <w:rPr>
          <w:rFonts w:eastAsiaTheme="minorEastAsia"/>
          <w:b/>
          <w:bCs/>
          <w:color w:val="104A5A"/>
        </w:rPr>
        <w:t xml:space="preserve">C.U.P. </w:t>
      </w:r>
      <w:r w:rsidRPr="00B161BB">
        <w:rPr>
          <w:rFonts w:eastAsiaTheme="minorEastAsia"/>
          <w:b/>
          <w:bCs/>
          <w:color w:val="104A5A"/>
        </w:rPr>
        <w:t>E94D23003670006</w:t>
      </w:r>
      <w:r w:rsidRPr="009E179E">
        <w:rPr>
          <w:rFonts w:eastAsiaTheme="minorEastAsia"/>
          <w:b/>
          <w:bCs/>
          <w:color w:val="104A5A"/>
        </w:rPr>
        <w:t xml:space="preserve"> </w:t>
      </w:r>
    </w:p>
    <w:p w14:paraId="7475DDD6" w14:textId="77777777" w:rsidR="00481E8A" w:rsidRDefault="00481E8A" w:rsidP="0074655A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</w:p>
    <w:p w14:paraId="002EE5AB" w14:textId="77777777" w:rsidR="00481E8A" w:rsidRDefault="00481E8A" w:rsidP="0074655A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</w:p>
    <w:p w14:paraId="1BB9BB2F" w14:textId="3F4EB33F" w:rsidR="004C712D" w:rsidRDefault="004C712D" w:rsidP="00703338">
      <w:pPr>
        <w:keepNext/>
        <w:keepLines/>
        <w:widowControl w:val="0"/>
        <w:outlineLvl w:val="5"/>
        <w:rPr>
          <w:rFonts w:asciiTheme="minorHAnsi" w:eastAsia="Arial" w:hAnsiTheme="minorHAnsi"/>
          <w:bCs/>
          <w:sz w:val="22"/>
          <w:szCs w:val="22"/>
        </w:rPr>
      </w:pPr>
    </w:p>
    <w:p w14:paraId="458E31BD" w14:textId="4113D3E1" w:rsidR="004C712D" w:rsidRPr="00A8570C" w:rsidRDefault="00A130FD" w:rsidP="00CE757A">
      <w:pPr>
        <w:jc w:val="center"/>
        <w:rPr>
          <w:rFonts w:ascii="Book Antiqua" w:hAnsi="Book Antiqua" w:cs="Tahoma"/>
          <w:b/>
        </w:rPr>
      </w:pPr>
      <w:r>
        <w:rPr>
          <w:rFonts w:ascii="Book Antiqua" w:hAnsi="Book Antiqua" w:cs="Tahoma"/>
          <w:b/>
        </w:rPr>
        <w:t xml:space="preserve">Allegato C - </w:t>
      </w:r>
      <w:bookmarkStart w:id="0" w:name="_GoBack"/>
      <w:bookmarkEnd w:id="0"/>
      <w:r w:rsidR="004C712D" w:rsidRPr="00A8570C">
        <w:rPr>
          <w:rFonts w:ascii="Book Antiqua" w:hAnsi="Book Antiqua" w:cs="Tahoma"/>
          <w:b/>
        </w:rPr>
        <w:t>Tabella di autovalutazione dei titoli</w:t>
      </w:r>
    </w:p>
    <w:p w14:paraId="7B16F719" w14:textId="4C752A9E" w:rsidR="004C712D" w:rsidRPr="00A8570C" w:rsidRDefault="004C712D" w:rsidP="00CE757A">
      <w:pPr>
        <w:jc w:val="center"/>
        <w:rPr>
          <w:rFonts w:ascii="Book Antiqua" w:hAnsi="Book Antiqua" w:cs="Tahoma"/>
          <w:b/>
        </w:rPr>
      </w:pPr>
      <w:r>
        <w:rPr>
          <w:rFonts w:ascii="Book Antiqua" w:hAnsi="Book Antiqua" w:cs="Tahoma"/>
          <w:b/>
        </w:rPr>
        <w:t xml:space="preserve">Esperto interno </w:t>
      </w:r>
      <w:proofErr w:type="spellStart"/>
      <w:r w:rsidR="00CE757A">
        <w:rPr>
          <w:rFonts w:ascii="Book Antiqua" w:hAnsi="Book Antiqua" w:cs="Tahoma"/>
          <w:b/>
        </w:rPr>
        <w:t>Stem</w:t>
      </w:r>
      <w:proofErr w:type="spellEnd"/>
      <w:r w:rsidR="00CE757A">
        <w:rPr>
          <w:rFonts w:ascii="Book Antiqua" w:hAnsi="Book Antiqua" w:cs="Tahoma"/>
          <w:b/>
        </w:rPr>
        <w:t xml:space="preserve"> e Lingua – </w:t>
      </w:r>
      <w:proofErr w:type="spellStart"/>
      <w:r w:rsidR="00CE757A">
        <w:rPr>
          <w:rFonts w:ascii="Book Antiqua" w:hAnsi="Book Antiqua" w:cs="Tahoma"/>
          <w:b/>
        </w:rPr>
        <w:t>Intevento</w:t>
      </w:r>
      <w:proofErr w:type="spellEnd"/>
      <w:r w:rsidR="00CE757A">
        <w:rPr>
          <w:rFonts w:ascii="Book Antiqua" w:hAnsi="Book Antiqua" w:cs="Tahoma"/>
          <w:b/>
        </w:rPr>
        <w:t xml:space="preserve"> A</w:t>
      </w:r>
    </w:p>
    <w:p w14:paraId="3B127950" w14:textId="0FA4E10C" w:rsidR="004C712D" w:rsidRDefault="004C712D" w:rsidP="00CE757A">
      <w:pPr>
        <w:jc w:val="center"/>
        <w:rPr>
          <w:rFonts w:ascii="Book Antiqua" w:hAnsi="Book Antiqua" w:cs="Tahoma"/>
          <w:color w:val="FF0000"/>
        </w:rPr>
      </w:pPr>
      <w:r>
        <w:rPr>
          <w:rFonts w:ascii="Book Antiqua" w:hAnsi="Book Antiqua" w:cs="Tahoma"/>
        </w:rPr>
        <w:t>Candidato ______________________________________________</w:t>
      </w:r>
    </w:p>
    <w:p w14:paraId="4EC4B606" w14:textId="77777777" w:rsidR="004C712D" w:rsidRDefault="004C712D" w:rsidP="004C712D">
      <w:pPr>
        <w:spacing w:line="360" w:lineRule="auto"/>
        <w:rPr>
          <w:rFonts w:ascii="Book Antiqua" w:hAnsi="Book Antiqua" w:cs="Tahoma"/>
        </w:rPr>
      </w:pPr>
      <w:r w:rsidRPr="00F3629E">
        <w:rPr>
          <w:rFonts w:ascii="Book Antiqua" w:hAnsi="Book Antiqua" w:cs="Tahoma"/>
        </w:rPr>
        <w:tab/>
      </w:r>
    </w:p>
    <w:p w14:paraId="6B87D45A" w14:textId="77777777" w:rsidR="004C712D" w:rsidRDefault="004C712D" w:rsidP="004C712D">
      <w:pPr>
        <w:rPr>
          <w:rFonts w:ascii="Book Antiqua" w:hAnsi="Book Antiqua" w:cs="Tahoma"/>
        </w:rPr>
      </w:pPr>
    </w:p>
    <w:tbl>
      <w:tblPr>
        <w:tblStyle w:val="Grigliatabella"/>
        <w:tblpPr w:leftFromText="141" w:rightFromText="141" w:vertAnchor="text" w:tblpXSpec="center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3261"/>
        <w:gridCol w:w="1418"/>
      </w:tblGrid>
      <w:tr w:rsidR="00CE757A" w14:paraId="5E990EA4" w14:textId="77777777" w:rsidTr="00CE757A">
        <w:tc>
          <w:tcPr>
            <w:tcW w:w="4077" w:type="dxa"/>
          </w:tcPr>
          <w:p w14:paraId="54EA682C" w14:textId="77777777" w:rsidR="00CE757A" w:rsidRDefault="00CE757A" w:rsidP="008F59BD">
            <w:pPr>
              <w:rPr>
                <w:rFonts w:ascii="Book Antiqua" w:hAnsi="Book Antiqua" w:cs="Tahoma"/>
              </w:rPr>
            </w:pPr>
            <w:r>
              <w:rPr>
                <w:rFonts w:ascii="Book Antiqua" w:hAnsi="Book Antiqua" w:cs="Tahoma"/>
              </w:rPr>
              <w:t>Titoli Culturali</w:t>
            </w:r>
          </w:p>
        </w:tc>
        <w:tc>
          <w:tcPr>
            <w:tcW w:w="3261" w:type="dxa"/>
          </w:tcPr>
          <w:p w14:paraId="3FAB33FB" w14:textId="77777777" w:rsidR="00CE757A" w:rsidRDefault="00CE757A" w:rsidP="008F59BD">
            <w:pPr>
              <w:rPr>
                <w:rFonts w:ascii="Book Antiqua" w:hAnsi="Book Antiqua" w:cs="Tahoma"/>
              </w:rPr>
            </w:pPr>
            <w:r>
              <w:rPr>
                <w:rFonts w:ascii="Book Antiqua" w:hAnsi="Book Antiqua" w:cs="Tahoma"/>
              </w:rPr>
              <w:t>Punteggio</w:t>
            </w:r>
          </w:p>
        </w:tc>
        <w:tc>
          <w:tcPr>
            <w:tcW w:w="1418" w:type="dxa"/>
          </w:tcPr>
          <w:p w14:paraId="25F5EF6A" w14:textId="77777777" w:rsidR="00CE757A" w:rsidRPr="00286AA7" w:rsidRDefault="00CE757A" w:rsidP="008F59BD">
            <w:pPr>
              <w:rPr>
                <w:rFonts w:ascii="Book Antiqua" w:hAnsi="Book Antiqua" w:cs="Tahoma"/>
                <w:sz w:val="16"/>
                <w:szCs w:val="16"/>
              </w:rPr>
            </w:pPr>
            <w:r>
              <w:rPr>
                <w:rFonts w:ascii="Book Antiqua" w:hAnsi="Book Antiqua" w:cs="Tahoma"/>
                <w:sz w:val="16"/>
                <w:szCs w:val="16"/>
              </w:rPr>
              <w:t>Punteggio a cura del candidato</w:t>
            </w:r>
          </w:p>
        </w:tc>
      </w:tr>
      <w:tr w:rsidR="00CE757A" w14:paraId="04D20BE8" w14:textId="77777777" w:rsidTr="00CE757A">
        <w:tc>
          <w:tcPr>
            <w:tcW w:w="4077" w:type="dxa"/>
          </w:tcPr>
          <w:p w14:paraId="30D391CE" w14:textId="77777777" w:rsidR="00CE757A" w:rsidRDefault="00CE757A" w:rsidP="008F59BD">
            <w:pPr>
              <w:rPr>
                <w:rFonts w:ascii="Arial" w:hAnsi="Arial" w:cs="Arial"/>
                <w:sz w:val="16"/>
                <w:szCs w:val="16"/>
              </w:rPr>
            </w:pPr>
            <w:r w:rsidRPr="00A8570C">
              <w:rPr>
                <w:rFonts w:ascii="Arial" w:hAnsi="Arial" w:cs="Arial"/>
                <w:sz w:val="16"/>
                <w:szCs w:val="16"/>
              </w:rPr>
              <w:t>Valutazione titoli di studio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  <w:p w14:paraId="3F8D58B6" w14:textId="77777777" w:rsidR="00CE757A" w:rsidRPr="00A8570C" w:rsidRDefault="00CE757A" w:rsidP="008F59BD">
            <w:pPr>
              <w:rPr>
                <w:rFonts w:ascii="Book Antiqua" w:hAnsi="Book Antiqua" w:cs="Tahoma"/>
              </w:rPr>
            </w:pPr>
            <w:r w:rsidRPr="00A4023A">
              <w:rPr>
                <w:rFonts w:ascii="Arial" w:hAnsi="Arial" w:cs="Arial"/>
                <w:sz w:val="16"/>
                <w:szCs w:val="16"/>
              </w:rPr>
              <w:t>Laurea magistrale/specialistica o vecchio ordinamento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</w:t>
            </w:r>
          </w:p>
          <w:p w14:paraId="2C9125E5" w14:textId="77777777" w:rsidR="00CE757A" w:rsidRPr="00A8570C" w:rsidRDefault="00CE757A" w:rsidP="008F59BD">
            <w:pPr>
              <w:pStyle w:val="Paragrafoelenco"/>
              <w:rPr>
                <w:rFonts w:ascii="Book Antiqua" w:hAnsi="Book Antiqua" w:cs="Tahom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</w:t>
            </w:r>
            <w:r w:rsidRPr="00A4023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261" w:type="dxa"/>
          </w:tcPr>
          <w:p w14:paraId="57678B9F" w14:textId="77777777" w:rsidR="00CE757A" w:rsidRDefault="00CE757A" w:rsidP="008F59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v</w:t>
            </w:r>
            <w:r w:rsidRPr="00A8570C">
              <w:rPr>
                <w:rFonts w:ascii="Arial" w:hAnsi="Arial" w:cs="Arial"/>
                <w:sz w:val="16"/>
                <w:szCs w:val="16"/>
              </w:rPr>
              <w:t>oto di laurea 110 e lod</w:t>
            </w:r>
            <w:r>
              <w:rPr>
                <w:rFonts w:ascii="Arial" w:hAnsi="Arial" w:cs="Arial"/>
                <w:sz w:val="16"/>
                <w:szCs w:val="16"/>
              </w:rPr>
              <w:t>e:</w:t>
            </w:r>
            <w:r w:rsidRPr="00A8570C">
              <w:rPr>
                <w:rFonts w:ascii="Arial" w:hAnsi="Arial" w:cs="Arial"/>
                <w:sz w:val="16"/>
                <w:szCs w:val="16"/>
              </w:rPr>
              <w:t xml:space="preserve"> punti 5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</w:p>
          <w:p w14:paraId="3A642CE7" w14:textId="77777777" w:rsidR="00CE757A" w:rsidRDefault="00CE757A" w:rsidP="008F59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A8570C">
              <w:rPr>
                <w:rFonts w:ascii="Arial" w:hAnsi="Arial" w:cs="Arial"/>
                <w:sz w:val="16"/>
                <w:szCs w:val="16"/>
              </w:rPr>
              <w:t>voto di laurea da 100 a 110: punti 4;</w:t>
            </w:r>
          </w:p>
          <w:p w14:paraId="301B611A" w14:textId="77777777" w:rsidR="00CE757A" w:rsidRDefault="00CE757A" w:rsidP="008F59BD">
            <w:pPr>
              <w:rPr>
                <w:rFonts w:ascii="Book Antiqua" w:hAnsi="Book Antiqua" w:cs="Tahom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A8570C">
              <w:rPr>
                <w:rFonts w:ascii="Arial" w:hAnsi="Arial" w:cs="Arial"/>
                <w:sz w:val="16"/>
                <w:szCs w:val="16"/>
              </w:rPr>
              <w:t>voto di laurea inferiore a 100: punti 3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418" w:type="dxa"/>
          </w:tcPr>
          <w:p w14:paraId="2568EB5A" w14:textId="77777777" w:rsidR="00CE757A" w:rsidRDefault="00CE757A" w:rsidP="008F59BD">
            <w:pPr>
              <w:ind w:left="175"/>
              <w:rPr>
                <w:rFonts w:ascii="Book Antiqua" w:hAnsi="Book Antiqua" w:cs="Tahoma"/>
              </w:rPr>
            </w:pPr>
          </w:p>
        </w:tc>
      </w:tr>
      <w:tr w:rsidR="00CE757A" w14:paraId="6310BDC5" w14:textId="77777777" w:rsidTr="00CE757A">
        <w:tc>
          <w:tcPr>
            <w:tcW w:w="4077" w:type="dxa"/>
          </w:tcPr>
          <w:p w14:paraId="091F6334" w14:textId="77777777" w:rsidR="00CE757A" w:rsidRPr="006F11F9" w:rsidRDefault="00CE757A" w:rsidP="008F59BD">
            <w:pPr>
              <w:rPr>
                <w:rFonts w:ascii="Arial" w:hAnsi="Arial" w:cs="Arial"/>
                <w:sz w:val="16"/>
                <w:szCs w:val="16"/>
              </w:rPr>
            </w:pPr>
            <w:r w:rsidRPr="00A8570C">
              <w:rPr>
                <w:rFonts w:ascii="Arial" w:hAnsi="Arial" w:cs="Arial"/>
                <w:sz w:val="16"/>
                <w:szCs w:val="16"/>
              </w:rPr>
              <w:t>Master e specializzazioni</w:t>
            </w:r>
          </w:p>
        </w:tc>
        <w:tc>
          <w:tcPr>
            <w:tcW w:w="3261" w:type="dxa"/>
          </w:tcPr>
          <w:p w14:paraId="142D83E8" w14:textId="77777777" w:rsidR="00CE757A" w:rsidRDefault="00CE757A" w:rsidP="008F59BD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hAnsi="Arial" w:cs="Arial"/>
                <w:sz w:val="16"/>
                <w:szCs w:val="16"/>
              </w:rPr>
              <w:t>Punti 1</w:t>
            </w:r>
            <w:r>
              <w:rPr>
                <w:rFonts w:ascii="Arial" w:hAnsi="Arial" w:cs="Arial"/>
                <w:sz w:val="16"/>
                <w:szCs w:val="16"/>
              </w:rPr>
              <w:t xml:space="preserve"> per ogni titolo</w:t>
            </w:r>
          </w:p>
        </w:tc>
        <w:tc>
          <w:tcPr>
            <w:tcW w:w="1418" w:type="dxa"/>
          </w:tcPr>
          <w:p w14:paraId="312A0FBB" w14:textId="77777777" w:rsidR="00CE757A" w:rsidRDefault="00CE757A" w:rsidP="008F59BD">
            <w:pPr>
              <w:rPr>
                <w:rFonts w:ascii="Book Antiqua" w:hAnsi="Book Antiqua" w:cs="Tahoma"/>
              </w:rPr>
            </w:pPr>
          </w:p>
        </w:tc>
      </w:tr>
      <w:tr w:rsidR="00CE757A" w14:paraId="1FBFE931" w14:textId="77777777" w:rsidTr="00CE757A">
        <w:tc>
          <w:tcPr>
            <w:tcW w:w="4077" w:type="dxa"/>
          </w:tcPr>
          <w:p w14:paraId="144D2807" w14:textId="77777777" w:rsidR="00CE757A" w:rsidRPr="00A8570C" w:rsidRDefault="00CE757A" w:rsidP="008F59BD">
            <w:pPr>
              <w:rPr>
                <w:rFonts w:ascii="Arial" w:hAnsi="Arial" w:cs="Arial"/>
                <w:sz w:val="16"/>
                <w:szCs w:val="16"/>
              </w:rPr>
            </w:pPr>
            <w:r w:rsidRPr="00E146AC">
              <w:rPr>
                <w:rFonts w:ascii="Arial" w:hAnsi="Arial" w:cs="Arial"/>
                <w:sz w:val="16"/>
                <w:szCs w:val="16"/>
              </w:rPr>
              <w:t xml:space="preserve">Abilitazione all’insegnamento nella classe </w:t>
            </w:r>
            <w:r w:rsidRPr="00A10907">
              <w:rPr>
                <w:rFonts w:ascii="Arial" w:hAnsi="Arial" w:cs="Arial"/>
                <w:sz w:val="16"/>
                <w:szCs w:val="16"/>
              </w:rPr>
              <w:t>di concorso della disciplina oggetto della</w:t>
            </w:r>
            <w:r w:rsidRPr="00E146A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10907">
              <w:rPr>
                <w:rFonts w:ascii="Arial" w:hAnsi="Arial" w:cs="Arial"/>
                <w:sz w:val="16"/>
                <w:szCs w:val="16"/>
              </w:rPr>
              <w:t>docenza o dell’incarico</w:t>
            </w:r>
          </w:p>
        </w:tc>
        <w:tc>
          <w:tcPr>
            <w:tcW w:w="3261" w:type="dxa"/>
          </w:tcPr>
          <w:p w14:paraId="6F0558E0" w14:textId="77777777" w:rsidR="00CE757A" w:rsidRPr="00A8570C" w:rsidRDefault="00CE757A" w:rsidP="008F59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Punti 2</w:t>
            </w:r>
          </w:p>
        </w:tc>
        <w:tc>
          <w:tcPr>
            <w:tcW w:w="1418" w:type="dxa"/>
          </w:tcPr>
          <w:p w14:paraId="3B2F7C64" w14:textId="77777777" w:rsidR="00CE757A" w:rsidRDefault="00CE757A" w:rsidP="008F59BD">
            <w:pPr>
              <w:rPr>
                <w:rFonts w:ascii="Book Antiqua" w:hAnsi="Book Antiqua" w:cs="Tahoma"/>
              </w:rPr>
            </w:pPr>
          </w:p>
        </w:tc>
      </w:tr>
      <w:tr w:rsidR="00CE757A" w14:paraId="3E99003C" w14:textId="77777777" w:rsidTr="00CE757A">
        <w:tc>
          <w:tcPr>
            <w:tcW w:w="4077" w:type="dxa"/>
          </w:tcPr>
          <w:p w14:paraId="2061D1B2" w14:textId="77777777" w:rsidR="00CE757A" w:rsidRPr="00A8570C" w:rsidRDefault="00CE757A" w:rsidP="008F59BD">
            <w:pPr>
              <w:rPr>
                <w:rFonts w:ascii="Arial" w:hAnsi="Arial" w:cs="Arial"/>
                <w:sz w:val="16"/>
                <w:szCs w:val="16"/>
              </w:rPr>
            </w:pPr>
            <w:r w:rsidRPr="00E146AC">
              <w:rPr>
                <w:rFonts w:ascii="Arial" w:hAnsi="Arial" w:cs="Arial"/>
                <w:sz w:val="16"/>
                <w:szCs w:val="16"/>
              </w:rPr>
              <w:t xml:space="preserve">Vincitore di concorso a cattedre nella </w:t>
            </w:r>
            <w:r w:rsidRPr="00A10907">
              <w:rPr>
                <w:rFonts w:ascii="Arial" w:hAnsi="Arial" w:cs="Arial"/>
                <w:sz w:val="16"/>
                <w:szCs w:val="16"/>
              </w:rPr>
              <w:t>classe di concorso della disciplina oggetto</w:t>
            </w:r>
            <w:r w:rsidRPr="00E146A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10907">
              <w:rPr>
                <w:rFonts w:ascii="Arial" w:hAnsi="Arial" w:cs="Arial"/>
                <w:sz w:val="16"/>
                <w:szCs w:val="16"/>
              </w:rPr>
              <w:t xml:space="preserve">dell’incarico </w:t>
            </w:r>
            <w:r w:rsidRPr="00E146AC"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A10907">
              <w:rPr>
                <w:rFonts w:ascii="Arial" w:hAnsi="Arial" w:cs="Arial"/>
                <w:sz w:val="16"/>
                <w:szCs w:val="16"/>
              </w:rPr>
              <w:t>Un solo titolo, solo nella classe di</w:t>
            </w:r>
            <w:r w:rsidRPr="00E146A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10907">
              <w:rPr>
                <w:rFonts w:ascii="Arial" w:hAnsi="Arial" w:cs="Arial"/>
                <w:sz w:val="16"/>
                <w:szCs w:val="16"/>
              </w:rPr>
              <w:t>concorso</w:t>
            </w:r>
          </w:p>
        </w:tc>
        <w:tc>
          <w:tcPr>
            <w:tcW w:w="3261" w:type="dxa"/>
          </w:tcPr>
          <w:p w14:paraId="63B66BC9" w14:textId="77777777" w:rsidR="00CE757A" w:rsidRPr="00A8570C" w:rsidRDefault="00CE757A" w:rsidP="008F59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Punti 2</w:t>
            </w:r>
          </w:p>
        </w:tc>
        <w:tc>
          <w:tcPr>
            <w:tcW w:w="1418" w:type="dxa"/>
          </w:tcPr>
          <w:p w14:paraId="6851DADB" w14:textId="77777777" w:rsidR="00CE757A" w:rsidRDefault="00CE757A" w:rsidP="008F59BD">
            <w:pPr>
              <w:rPr>
                <w:rFonts w:ascii="Book Antiqua" w:hAnsi="Book Antiqua" w:cs="Tahoma"/>
              </w:rPr>
            </w:pPr>
          </w:p>
        </w:tc>
      </w:tr>
      <w:tr w:rsidR="00CE757A" w14:paraId="0EB6CB75" w14:textId="77777777" w:rsidTr="00CE757A">
        <w:tc>
          <w:tcPr>
            <w:tcW w:w="4077" w:type="dxa"/>
          </w:tcPr>
          <w:p w14:paraId="0EAADB03" w14:textId="77777777" w:rsidR="00CE757A" w:rsidRPr="00A8570C" w:rsidRDefault="00CE757A" w:rsidP="008F59BD">
            <w:pPr>
              <w:rPr>
                <w:rFonts w:ascii="Arial" w:hAnsi="Arial" w:cs="Arial"/>
                <w:sz w:val="16"/>
                <w:szCs w:val="16"/>
              </w:rPr>
            </w:pPr>
            <w:r w:rsidRPr="00E146AC">
              <w:rPr>
                <w:rFonts w:ascii="Arial" w:hAnsi="Arial" w:cs="Arial"/>
                <w:sz w:val="16"/>
                <w:szCs w:val="16"/>
              </w:rPr>
              <w:t xml:space="preserve">Certificazioni informatiche, certificazioni </w:t>
            </w:r>
            <w:r w:rsidRPr="00A10907">
              <w:rPr>
                <w:rFonts w:ascii="Arial" w:hAnsi="Arial" w:cs="Arial"/>
                <w:sz w:val="16"/>
                <w:szCs w:val="16"/>
              </w:rPr>
              <w:t>utilizzo LIM</w:t>
            </w:r>
            <w:r>
              <w:rPr>
                <w:rFonts w:ascii="Arial" w:hAnsi="Arial" w:cs="Arial"/>
                <w:sz w:val="16"/>
                <w:szCs w:val="16"/>
              </w:rPr>
              <w:t xml:space="preserve">, certificazioni </w:t>
            </w:r>
            <w:r w:rsidRPr="00A10907">
              <w:rPr>
                <w:rFonts w:ascii="Arial" w:hAnsi="Arial" w:cs="Arial"/>
                <w:sz w:val="16"/>
                <w:szCs w:val="16"/>
              </w:rPr>
              <w:t xml:space="preserve">uso delle tecnologie </w:t>
            </w:r>
            <w:r w:rsidRPr="00112663">
              <w:rPr>
                <w:rFonts w:ascii="Arial" w:hAnsi="Arial" w:cs="Arial"/>
                <w:sz w:val="16"/>
                <w:szCs w:val="16"/>
              </w:rPr>
              <w:t>nell’attività laboratoriale</w:t>
            </w:r>
          </w:p>
        </w:tc>
        <w:tc>
          <w:tcPr>
            <w:tcW w:w="3261" w:type="dxa"/>
          </w:tcPr>
          <w:p w14:paraId="4BA0B411" w14:textId="77777777" w:rsidR="00CE757A" w:rsidRPr="00A8570C" w:rsidRDefault="00CE757A" w:rsidP="008F59BD">
            <w:pPr>
              <w:rPr>
                <w:rFonts w:ascii="Arial" w:hAnsi="Arial" w:cs="Arial"/>
                <w:sz w:val="16"/>
                <w:szCs w:val="16"/>
              </w:rPr>
            </w:pPr>
            <w:r w:rsidRPr="00112663">
              <w:rPr>
                <w:rFonts w:ascii="Arial" w:hAnsi="Arial" w:cs="Arial"/>
                <w:sz w:val="16"/>
                <w:szCs w:val="16"/>
              </w:rPr>
              <w:t>Punti 2 per ogni certificazione</w:t>
            </w:r>
          </w:p>
        </w:tc>
        <w:tc>
          <w:tcPr>
            <w:tcW w:w="1418" w:type="dxa"/>
          </w:tcPr>
          <w:p w14:paraId="6F28CFEE" w14:textId="77777777" w:rsidR="00CE757A" w:rsidRDefault="00CE757A" w:rsidP="008F59BD">
            <w:pPr>
              <w:rPr>
                <w:rFonts w:ascii="Book Antiqua" w:hAnsi="Book Antiqua" w:cs="Tahoma"/>
              </w:rPr>
            </w:pPr>
          </w:p>
        </w:tc>
      </w:tr>
      <w:tr w:rsidR="00CE757A" w14:paraId="26DC9B91" w14:textId="77777777" w:rsidTr="00CE757A">
        <w:trPr>
          <w:trHeight w:val="155"/>
        </w:trPr>
        <w:tc>
          <w:tcPr>
            <w:tcW w:w="4077" w:type="dxa"/>
            <w:shd w:val="clear" w:color="auto" w:fill="BFBFBF" w:themeFill="background1" w:themeFillShade="BF"/>
          </w:tcPr>
          <w:p w14:paraId="15A7ED92" w14:textId="77777777" w:rsidR="00CE757A" w:rsidRPr="00E146AC" w:rsidRDefault="00CE757A" w:rsidP="008F59B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BFBFBF" w:themeFill="background1" w:themeFillShade="BF"/>
          </w:tcPr>
          <w:p w14:paraId="6651B801" w14:textId="77777777" w:rsidR="00CE757A" w:rsidRPr="00112663" w:rsidRDefault="00CE757A" w:rsidP="008F59B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680CE084" w14:textId="77777777" w:rsidR="00CE757A" w:rsidRDefault="00CE757A" w:rsidP="008F59BD">
            <w:pPr>
              <w:rPr>
                <w:rFonts w:ascii="Book Antiqua" w:hAnsi="Book Antiqua" w:cs="Tahoma"/>
              </w:rPr>
            </w:pPr>
          </w:p>
        </w:tc>
      </w:tr>
      <w:tr w:rsidR="00CE757A" w14:paraId="3B8E1D93" w14:textId="77777777" w:rsidTr="00CE757A">
        <w:tc>
          <w:tcPr>
            <w:tcW w:w="4077" w:type="dxa"/>
          </w:tcPr>
          <w:p w14:paraId="7848DB1F" w14:textId="77777777" w:rsidR="00CE757A" w:rsidRDefault="00CE757A" w:rsidP="008F59BD">
            <w:pPr>
              <w:rPr>
                <w:rFonts w:ascii="Book Antiqua" w:hAnsi="Book Antiqua" w:cs="Tahoma"/>
              </w:rPr>
            </w:pPr>
            <w:r>
              <w:rPr>
                <w:rFonts w:ascii="Book Antiqua" w:hAnsi="Book Antiqua" w:cs="Tahoma"/>
              </w:rPr>
              <w:t>Titoli di servizio</w:t>
            </w:r>
          </w:p>
        </w:tc>
        <w:tc>
          <w:tcPr>
            <w:tcW w:w="3261" w:type="dxa"/>
          </w:tcPr>
          <w:p w14:paraId="1E0B1F1D" w14:textId="77777777" w:rsidR="00CE757A" w:rsidRDefault="00CE757A" w:rsidP="008F59BD">
            <w:pPr>
              <w:rPr>
                <w:rFonts w:ascii="Book Antiqua" w:hAnsi="Book Antiqua" w:cs="Tahoma"/>
              </w:rPr>
            </w:pPr>
            <w:r>
              <w:rPr>
                <w:rFonts w:ascii="Book Antiqua" w:hAnsi="Book Antiqua" w:cs="Tahoma"/>
              </w:rPr>
              <w:t>Punteggio</w:t>
            </w:r>
          </w:p>
        </w:tc>
        <w:tc>
          <w:tcPr>
            <w:tcW w:w="1418" w:type="dxa"/>
          </w:tcPr>
          <w:p w14:paraId="2BB54FE9" w14:textId="77777777" w:rsidR="00CE757A" w:rsidRPr="00286AA7" w:rsidRDefault="00CE757A" w:rsidP="008F59BD">
            <w:pPr>
              <w:rPr>
                <w:rFonts w:ascii="Book Antiqua" w:hAnsi="Book Antiqua" w:cs="Tahoma"/>
                <w:sz w:val="16"/>
                <w:szCs w:val="16"/>
              </w:rPr>
            </w:pPr>
            <w:r>
              <w:rPr>
                <w:rFonts w:ascii="Book Antiqua" w:hAnsi="Book Antiqua" w:cs="Tahoma"/>
                <w:sz w:val="16"/>
                <w:szCs w:val="16"/>
              </w:rPr>
              <w:t>Punteggio a cura del candidato</w:t>
            </w:r>
          </w:p>
        </w:tc>
      </w:tr>
      <w:tr w:rsidR="00CE757A" w14:paraId="2D3E46D9" w14:textId="77777777" w:rsidTr="00CE757A">
        <w:tc>
          <w:tcPr>
            <w:tcW w:w="4077" w:type="dxa"/>
          </w:tcPr>
          <w:p w14:paraId="561171A9" w14:textId="77777777" w:rsidR="00CE757A" w:rsidRDefault="00CE757A" w:rsidP="008F59BD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hAnsi="Arial" w:cs="Arial"/>
                <w:sz w:val="16"/>
                <w:szCs w:val="16"/>
              </w:rPr>
              <w:t xml:space="preserve">Docenza nelle discipline afferenti all’Azione richiesta </w:t>
            </w:r>
          </w:p>
        </w:tc>
        <w:tc>
          <w:tcPr>
            <w:tcW w:w="3261" w:type="dxa"/>
          </w:tcPr>
          <w:p w14:paraId="76423164" w14:textId="77777777" w:rsidR="00CE757A" w:rsidRDefault="00CE757A" w:rsidP="008F59BD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hAnsi="Arial" w:cs="Arial"/>
                <w:sz w:val="16"/>
                <w:szCs w:val="16"/>
              </w:rPr>
              <w:t>Punti 1 per ogni anno fino ad un massimo di punti 10</w:t>
            </w:r>
          </w:p>
        </w:tc>
        <w:tc>
          <w:tcPr>
            <w:tcW w:w="1418" w:type="dxa"/>
          </w:tcPr>
          <w:p w14:paraId="646DB0BA" w14:textId="77777777" w:rsidR="00CE757A" w:rsidRDefault="00CE757A" w:rsidP="008F59BD">
            <w:pPr>
              <w:rPr>
                <w:rFonts w:ascii="Book Antiqua" w:hAnsi="Book Antiqua" w:cs="Tahoma"/>
              </w:rPr>
            </w:pPr>
          </w:p>
        </w:tc>
      </w:tr>
      <w:tr w:rsidR="00CE757A" w14:paraId="76E0F7E2" w14:textId="77777777" w:rsidTr="00CE757A">
        <w:tc>
          <w:tcPr>
            <w:tcW w:w="4077" w:type="dxa"/>
          </w:tcPr>
          <w:p w14:paraId="4930B824" w14:textId="77777777" w:rsidR="00CE757A" w:rsidRPr="00A8570C" w:rsidRDefault="00CE757A" w:rsidP="008F59BD">
            <w:pPr>
              <w:rPr>
                <w:rFonts w:ascii="Arial" w:hAnsi="Arial" w:cs="Arial"/>
                <w:sz w:val="16"/>
                <w:szCs w:val="16"/>
              </w:rPr>
            </w:pPr>
            <w:r w:rsidRPr="00E146AC">
              <w:rPr>
                <w:rFonts w:ascii="Arial" w:hAnsi="Arial" w:cs="Arial"/>
                <w:sz w:val="16"/>
                <w:szCs w:val="16"/>
              </w:rPr>
              <w:t xml:space="preserve">Docenza senza soluzione di continuità </w:t>
            </w:r>
            <w:r w:rsidRPr="00A10907">
              <w:rPr>
                <w:rFonts w:ascii="Arial" w:hAnsi="Arial" w:cs="Arial"/>
                <w:sz w:val="16"/>
                <w:szCs w:val="16"/>
              </w:rPr>
              <w:t>dall’anno scolastico 2012/13 nell’area disciplinare per la quale si concorre</w:t>
            </w:r>
            <w:r w:rsidRPr="00E146A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10907">
              <w:rPr>
                <w:rFonts w:ascii="Arial" w:hAnsi="Arial" w:cs="Arial"/>
                <w:sz w:val="16"/>
                <w:szCs w:val="16"/>
              </w:rPr>
              <w:t>(escluso l’anno in corso)</w:t>
            </w:r>
          </w:p>
        </w:tc>
        <w:tc>
          <w:tcPr>
            <w:tcW w:w="3261" w:type="dxa"/>
          </w:tcPr>
          <w:p w14:paraId="6D151797" w14:textId="77777777" w:rsidR="00CE757A" w:rsidRPr="00A8570C" w:rsidRDefault="00CE757A" w:rsidP="008F59BD">
            <w:pPr>
              <w:rPr>
                <w:rFonts w:ascii="Arial" w:hAnsi="Arial" w:cs="Arial"/>
                <w:sz w:val="16"/>
                <w:szCs w:val="16"/>
              </w:rPr>
            </w:pPr>
            <w:r w:rsidRPr="00A10907">
              <w:rPr>
                <w:rFonts w:ascii="Arial" w:hAnsi="Arial" w:cs="Arial"/>
                <w:sz w:val="16"/>
                <w:szCs w:val="16"/>
              </w:rPr>
              <w:t>Punti 5</w:t>
            </w:r>
          </w:p>
        </w:tc>
        <w:tc>
          <w:tcPr>
            <w:tcW w:w="1418" w:type="dxa"/>
          </w:tcPr>
          <w:p w14:paraId="5D36E5E1" w14:textId="77777777" w:rsidR="00CE757A" w:rsidRDefault="00CE757A" w:rsidP="008F59BD">
            <w:pPr>
              <w:rPr>
                <w:rFonts w:ascii="Book Antiqua" w:hAnsi="Book Antiqua" w:cs="Tahoma"/>
              </w:rPr>
            </w:pPr>
          </w:p>
        </w:tc>
      </w:tr>
      <w:tr w:rsidR="00CE757A" w14:paraId="676A75DF" w14:textId="77777777" w:rsidTr="00CE757A">
        <w:tc>
          <w:tcPr>
            <w:tcW w:w="4077" w:type="dxa"/>
          </w:tcPr>
          <w:p w14:paraId="2F928DC4" w14:textId="77777777" w:rsidR="00CE757A" w:rsidRPr="00A8570C" w:rsidRDefault="00CE757A" w:rsidP="008F59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Anzianità di servizio nel ruolo di docente (escluso il servizio prestato con contratti a tempo determinato e non si calcola l’anno in corso)</w:t>
            </w:r>
          </w:p>
        </w:tc>
        <w:tc>
          <w:tcPr>
            <w:tcW w:w="3261" w:type="dxa"/>
          </w:tcPr>
          <w:p w14:paraId="24556B00" w14:textId="77777777" w:rsidR="00CE757A" w:rsidRDefault="00CE757A" w:rsidP="008F59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fino a 3 anni di anzianità: punti 1;</w:t>
            </w:r>
          </w:p>
          <w:p w14:paraId="7BF6ADD2" w14:textId="77777777" w:rsidR="00CE757A" w:rsidRDefault="00CE757A" w:rsidP="008F59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da 4 a 8 anni di anzianità: punti 2;</w:t>
            </w:r>
          </w:p>
          <w:p w14:paraId="417754CA" w14:textId="77777777" w:rsidR="00CE757A" w:rsidRPr="00A8570C" w:rsidRDefault="00CE757A" w:rsidP="008F59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Oltre 8 anni di anzianità: punti 3</w:t>
            </w:r>
          </w:p>
        </w:tc>
        <w:tc>
          <w:tcPr>
            <w:tcW w:w="1418" w:type="dxa"/>
          </w:tcPr>
          <w:p w14:paraId="19FC9AD5" w14:textId="77777777" w:rsidR="00CE757A" w:rsidRDefault="00CE757A" w:rsidP="008F59BD">
            <w:pPr>
              <w:rPr>
                <w:rFonts w:ascii="Book Antiqua" w:hAnsi="Book Antiqua" w:cs="Tahoma"/>
              </w:rPr>
            </w:pPr>
          </w:p>
        </w:tc>
      </w:tr>
      <w:tr w:rsidR="00CE757A" w14:paraId="5E64B402" w14:textId="77777777" w:rsidTr="00CE757A">
        <w:tc>
          <w:tcPr>
            <w:tcW w:w="4077" w:type="dxa"/>
          </w:tcPr>
          <w:p w14:paraId="7A38DD00" w14:textId="77777777" w:rsidR="00CE757A" w:rsidRPr="00AC722E" w:rsidRDefault="00CE757A" w:rsidP="008F59BD">
            <w:pPr>
              <w:rPr>
                <w:rFonts w:ascii="Book Antiqua" w:hAnsi="Book Antiqua" w:cs="Tahoma"/>
              </w:rPr>
            </w:pPr>
            <w:r w:rsidRPr="00AC722E">
              <w:rPr>
                <w:rFonts w:ascii="Arial" w:hAnsi="Arial" w:cs="Arial"/>
                <w:sz w:val="16"/>
                <w:szCs w:val="16"/>
              </w:rPr>
              <w:t>Esperienza in qualità di tutor o esperto in Progetti PON/ POR</w:t>
            </w:r>
          </w:p>
        </w:tc>
        <w:tc>
          <w:tcPr>
            <w:tcW w:w="3261" w:type="dxa"/>
          </w:tcPr>
          <w:p w14:paraId="728345E7" w14:textId="77777777" w:rsidR="00CE757A" w:rsidRPr="00AC722E" w:rsidRDefault="00CE757A" w:rsidP="008F59BD">
            <w:pPr>
              <w:rPr>
                <w:rFonts w:ascii="Arial" w:hAnsi="Arial" w:cs="Arial"/>
                <w:sz w:val="16"/>
                <w:szCs w:val="16"/>
              </w:rPr>
            </w:pPr>
            <w:r w:rsidRPr="00AC722E">
              <w:rPr>
                <w:rFonts w:ascii="Arial" w:hAnsi="Arial" w:cs="Arial"/>
                <w:sz w:val="16"/>
                <w:szCs w:val="16"/>
              </w:rPr>
              <w:t>- Punti 3 per ogni incarico espletato a favore di alunni di scuola primaria o secondaria di primo grado;</w:t>
            </w:r>
          </w:p>
          <w:p w14:paraId="311DA754" w14:textId="77777777" w:rsidR="00CE757A" w:rsidRPr="00AC722E" w:rsidRDefault="00CE757A" w:rsidP="008F59BD">
            <w:pPr>
              <w:rPr>
                <w:rFonts w:ascii="Book Antiqua" w:hAnsi="Book Antiqua" w:cs="Tahoma"/>
              </w:rPr>
            </w:pPr>
            <w:r w:rsidRPr="00AC722E">
              <w:rPr>
                <w:rFonts w:ascii="Arial" w:hAnsi="Arial" w:cs="Arial"/>
                <w:sz w:val="16"/>
                <w:szCs w:val="16"/>
              </w:rPr>
              <w:t>- Punti 1 per ogni incarico espletato a favore di alunni di Scuola Secondaria di 2°grado.</w:t>
            </w:r>
          </w:p>
        </w:tc>
        <w:tc>
          <w:tcPr>
            <w:tcW w:w="1418" w:type="dxa"/>
          </w:tcPr>
          <w:p w14:paraId="59A91775" w14:textId="77777777" w:rsidR="00CE757A" w:rsidRDefault="00CE757A" w:rsidP="008F59BD">
            <w:pPr>
              <w:rPr>
                <w:rFonts w:ascii="Book Antiqua" w:hAnsi="Book Antiqua" w:cs="Tahoma"/>
              </w:rPr>
            </w:pPr>
          </w:p>
        </w:tc>
      </w:tr>
      <w:tr w:rsidR="00CE757A" w14:paraId="659160DE" w14:textId="77777777" w:rsidTr="00CE757A">
        <w:tc>
          <w:tcPr>
            <w:tcW w:w="4077" w:type="dxa"/>
          </w:tcPr>
          <w:p w14:paraId="585A91D5" w14:textId="77777777" w:rsidR="00CE757A" w:rsidRPr="00AC722E" w:rsidRDefault="00CE757A" w:rsidP="008F59BD">
            <w:pPr>
              <w:rPr>
                <w:rFonts w:ascii="Book Antiqua" w:hAnsi="Book Antiqua" w:cs="Tahoma"/>
              </w:rPr>
            </w:pPr>
            <w:r w:rsidRPr="00AC722E">
              <w:rPr>
                <w:rFonts w:ascii="Arial" w:hAnsi="Arial" w:cs="Arial"/>
                <w:sz w:val="16"/>
                <w:szCs w:val="16"/>
              </w:rPr>
              <w:t>Progettazione e realizzazione di progetti PON/POR</w:t>
            </w:r>
          </w:p>
        </w:tc>
        <w:tc>
          <w:tcPr>
            <w:tcW w:w="3261" w:type="dxa"/>
          </w:tcPr>
          <w:p w14:paraId="259981CE" w14:textId="77777777" w:rsidR="00CE757A" w:rsidRPr="00AC722E" w:rsidRDefault="00CE757A" w:rsidP="008F59BD">
            <w:pPr>
              <w:rPr>
                <w:rFonts w:ascii="Book Antiqua" w:hAnsi="Book Antiqua" w:cs="Tahoma"/>
              </w:rPr>
            </w:pPr>
            <w:r w:rsidRPr="00AC722E">
              <w:rPr>
                <w:rFonts w:ascii="Arial" w:hAnsi="Arial" w:cs="Arial"/>
                <w:sz w:val="16"/>
                <w:szCs w:val="16"/>
              </w:rPr>
              <w:t>Punti 2 per ogni incarico</w:t>
            </w:r>
          </w:p>
        </w:tc>
        <w:tc>
          <w:tcPr>
            <w:tcW w:w="1418" w:type="dxa"/>
          </w:tcPr>
          <w:p w14:paraId="0D15851F" w14:textId="77777777" w:rsidR="00CE757A" w:rsidRDefault="00CE757A" w:rsidP="008F59BD">
            <w:pPr>
              <w:rPr>
                <w:rFonts w:ascii="Book Antiqua" w:hAnsi="Book Antiqua" w:cs="Tahoma"/>
              </w:rPr>
            </w:pPr>
          </w:p>
        </w:tc>
      </w:tr>
      <w:tr w:rsidR="00CE757A" w14:paraId="54DD8F97" w14:textId="77777777" w:rsidTr="00CE757A">
        <w:tc>
          <w:tcPr>
            <w:tcW w:w="4077" w:type="dxa"/>
          </w:tcPr>
          <w:p w14:paraId="153E132C" w14:textId="77777777" w:rsidR="00CE757A" w:rsidRPr="00AC722E" w:rsidRDefault="00CE757A" w:rsidP="008F59BD">
            <w:pPr>
              <w:rPr>
                <w:rFonts w:ascii="Arial" w:hAnsi="Arial" w:cs="Arial"/>
                <w:sz w:val="16"/>
                <w:szCs w:val="16"/>
              </w:rPr>
            </w:pPr>
            <w:r w:rsidRPr="00AC722E">
              <w:rPr>
                <w:rFonts w:ascii="Arial" w:hAnsi="Arial" w:cs="Arial"/>
                <w:sz w:val="16"/>
                <w:szCs w:val="16"/>
              </w:rPr>
              <w:lastRenderedPageBreak/>
              <w:t>Incarichi di insegnamento nell’ambito di progetti di ampliamento dell’offerta formativa</w:t>
            </w:r>
          </w:p>
        </w:tc>
        <w:tc>
          <w:tcPr>
            <w:tcW w:w="3261" w:type="dxa"/>
          </w:tcPr>
          <w:p w14:paraId="09722F64" w14:textId="77777777" w:rsidR="00CE757A" w:rsidRPr="00AC722E" w:rsidRDefault="00CE757A" w:rsidP="008F59BD">
            <w:pPr>
              <w:rPr>
                <w:rFonts w:ascii="Arial" w:hAnsi="Arial" w:cs="Arial"/>
                <w:sz w:val="16"/>
                <w:szCs w:val="16"/>
              </w:rPr>
            </w:pPr>
            <w:r w:rsidRPr="00AC722E">
              <w:rPr>
                <w:rFonts w:ascii="Arial" w:hAnsi="Arial" w:cs="Arial"/>
                <w:sz w:val="16"/>
                <w:szCs w:val="16"/>
              </w:rPr>
              <w:t>Punti 2 per ogni incarico fino a un massimo di 6 punti</w:t>
            </w:r>
          </w:p>
        </w:tc>
        <w:tc>
          <w:tcPr>
            <w:tcW w:w="1418" w:type="dxa"/>
          </w:tcPr>
          <w:p w14:paraId="7C90CFD7" w14:textId="77777777" w:rsidR="00CE757A" w:rsidRDefault="00CE757A" w:rsidP="008F59BD">
            <w:pPr>
              <w:rPr>
                <w:rFonts w:ascii="Book Antiqua" w:hAnsi="Book Antiqua" w:cs="Tahoma"/>
              </w:rPr>
            </w:pPr>
          </w:p>
        </w:tc>
      </w:tr>
      <w:tr w:rsidR="00CE757A" w14:paraId="279542ED" w14:textId="77777777" w:rsidTr="00CE757A">
        <w:tc>
          <w:tcPr>
            <w:tcW w:w="4077" w:type="dxa"/>
          </w:tcPr>
          <w:p w14:paraId="52DA7CE7" w14:textId="77777777" w:rsidR="00CE757A" w:rsidRPr="00AC722E" w:rsidRDefault="00CE757A" w:rsidP="008F59BD">
            <w:pPr>
              <w:rPr>
                <w:rFonts w:ascii="Arial" w:hAnsi="Arial" w:cs="Arial"/>
                <w:sz w:val="16"/>
                <w:szCs w:val="16"/>
              </w:rPr>
            </w:pPr>
            <w:r w:rsidRPr="00AC722E">
              <w:rPr>
                <w:rFonts w:ascii="Arial" w:hAnsi="Arial" w:cs="Arial"/>
                <w:sz w:val="16"/>
                <w:szCs w:val="16"/>
              </w:rPr>
              <w:t xml:space="preserve">Incarichi relativi all’organizzazione delle istituzioni scolastiche e al miglioramento dell’offerta formativa (funzione strumentale, animatore digitale, referente valutazione, </w:t>
            </w:r>
            <w:proofErr w:type="spellStart"/>
            <w:r w:rsidRPr="00AC722E">
              <w:rPr>
                <w:rFonts w:ascii="Arial" w:hAnsi="Arial" w:cs="Arial"/>
                <w:sz w:val="16"/>
                <w:szCs w:val="16"/>
              </w:rPr>
              <w:t>ecc</w:t>
            </w:r>
            <w:proofErr w:type="spellEnd"/>
            <w:r w:rsidRPr="00AC722E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3261" w:type="dxa"/>
          </w:tcPr>
          <w:p w14:paraId="22F69D16" w14:textId="77777777" w:rsidR="00CE757A" w:rsidRPr="00AC722E" w:rsidRDefault="00CE757A" w:rsidP="008F59BD">
            <w:pPr>
              <w:rPr>
                <w:rFonts w:ascii="Arial" w:hAnsi="Arial" w:cs="Arial"/>
                <w:sz w:val="16"/>
                <w:szCs w:val="16"/>
              </w:rPr>
            </w:pPr>
            <w:r w:rsidRPr="00AC722E">
              <w:rPr>
                <w:rFonts w:ascii="Arial" w:hAnsi="Arial" w:cs="Arial"/>
                <w:sz w:val="16"/>
                <w:szCs w:val="16"/>
              </w:rPr>
              <w:t>Punti 1 per ogni incarico fino a un massimo di 3 punti</w:t>
            </w:r>
          </w:p>
        </w:tc>
        <w:tc>
          <w:tcPr>
            <w:tcW w:w="1418" w:type="dxa"/>
          </w:tcPr>
          <w:p w14:paraId="69F50F6F" w14:textId="77777777" w:rsidR="00CE757A" w:rsidRDefault="00CE757A" w:rsidP="008F59BD">
            <w:pPr>
              <w:rPr>
                <w:rFonts w:ascii="Book Antiqua" w:hAnsi="Book Antiqua" w:cs="Tahoma"/>
              </w:rPr>
            </w:pPr>
          </w:p>
        </w:tc>
      </w:tr>
      <w:tr w:rsidR="00CE757A" w14:paraId="6E9A67D5" w14:textId="77777777" w:rsidTr="00CE757A">
        <w:tc>
          <w:tcPr>
            <w:tcW w:w="4077" w:type="dxa"/>
          </w:tcPr>
          <w:p w14:paraId="243548F4" w14:textId="77777777" w:rsidR="00CE757A" w:rsidRPr="00A8570C" w:rsidRDefault="00CE757A" w:rsidP="008F59BD">
            <w:pPr>
              <w:rPr>
                <w:rFonts w:ascii="Arial" w:hAnsi="Arial" w:cs="Arial"/>
                <w:sz w:val="16"/>
                <w:szCs w:val="16"/>
              </w:rPr>
            </w:pPr>
            <w:r w:rsidRPr="00A8570C">
              <w:rPr>
                <w:rFonts w:ascii="Arial" w:hAnsi="Arial" w:cs="Arial"/>
                <w:sz w:val="16"/>
                <w:szCs w:val="16"/>
              </w:rPr>
              <w:t>Nomine in Gruppi di Valutazione di Sistema (INDIRE; INVALSI ecc.)</w:t>
            </w:r>
          </w:p>
        </w:tc>
        <w:tc>
          <w:tcPr>
            <w:tcW w:w="3261" w:type="dxa"/>
          </w:tcPr>
          <w:p w14:paraId="2B3C7DBA" w14:textId="77777777" w:rsidR="00CE757A" w:rsidRPr="00A8570C" w:rsidRDefault="00CE757A" w:rsidP="008F59BD">
            <w:pPr>
              <w:rPr>
                <w:rFonts w:ascii="Arial" w:hAnsi="Arial" w:cs="Arial"/>
                <w:sz w:val="16"/>
                <w:szCs w:val="16"/>
              </w:rPr>
            </w:pPr>
            <w:r w:rsidRPr="00A8570C">
              <w:rPr>
                <w:rFonts w:ascii="Arial" w:hAnsi="Arial" w:cs="Arial"/>
                <w:sz w:val="16"/>
                <w:szCs w:val="16"/>
              </w:rPr>
              <w:t>Punti 2 per ogni incarico</w:t>
            </w:r>
          </w:p>
        </w:tc>
        <w:tc>
          <w:tcPr>
            <w:tcW w:w="1418" w:type="dxa"/>
          </w:tcPr>
          <w:p w14:paraId="4AB00E2E" w14:textId="77777777" w:rsidR="00CE757A" w:rsidRDefault="00CE757A" w:rsidP="008F59BD">
            <w:pPr>
              <w:rPr>
                <w:rFonts w:ascii="Book Antiqua" w:hAnsi="Book Antiqua" w:cs="Tahoma"/>
              </w:rPr>
            </w:pPr>
          </w:p>
        </w:tc>
      </w:tr>
      <w:tr w:rsidR="00CE757A" w14:paraId="3691A630" w14:textId="77777777" w:rsidTr="00CE757A">
        <w:tc>
          <w:tcPr>
            <w:tcW w:w="4077" w:type="dxa"/>
          </w:tcPr>
          <w:p w14:paraId="348E58E8" w14:textId="77777777" w:rsidR="00CE757A" w:rsidRDefault="00CE757A" w:rsidP="008F59BD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hAnsi="Arial" w:cs="Arial"/>
                <w:sz w:val="16"/>
                <w:szCs w:val="16"/>
              </w:rPr>
              <w:t>Esperienze documentate di attività di coordinamento complesso (Reti di scuole, Progetti Nazionali, Progetti Pilota)</w:t>
            </w:r>
          </w:p>
        </w:tc>
        <w:tc>
          <w:tcPr>
            <w:tcW w:w="3261" w:type="dxa"/>
          </w:tcPr>
          <w:p w14:paraId="53F57FF1" w14:textId="77777777" w:rsidR="00CE757A" w:rsidRDefault="00CE757A" w:rsidP="008F59BD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hAnsi="Arial" w:cs="Arial"/>
                <w:sz w:val="16"/>
                <w:szCs w:val="16"/>
              </w:rPr>
              <w:t>Punti 2 per ogni esperienza</w:t>
            </w:r>
          </w:p>
        </w:tc>
        <w:tc>
          <w:tcPr>
            <w:tcW w:w="1418" w:type="dxa"/>
          </w:tcPr>
          <w:p w14:paraId="0C3A1B38" w14:textId="77777777" w:rsidR="00CE757A" w:rsidRDefault="00CE757A" w:rsidP="008F59BD">
            <w:pPr>
              <w:rPr>
                <w:rFonts w:ascii="Book Antiqua" w:hAnsi="Book Antiqua" w:cs="Tahoma"/>
              </w:rPr>
            </w:pPr>
          </w:p>
        </w:tc>
      </w:tr>
      <w:tr w:rsidR="00CE757A" w14:paraId="3885A1C4" w14:textId="77777777" w:rsidTr="00CE757A">
        <w:tc>
          <w:tcPr>
            <w:tcW w:w="4077" w:type="dxa"/>
          </w:tcPr>
          <w:p w14:paraId="0CA151CA" w14:textId="77777777" w:rsidR="00CE757A" w:rsidRPr="00A8570C" w:rsidRDefault="00CE757A" w:rsidP="008F59BD">
            <w:pPr>
              <w:rPr>
                <w:rFonts w:ascii="Arial" w:hAnsi="Arial" w:cs="Arial"/>
                <w:sz w:val="16"/>
                <w:szCs w:val="16"/>
              </w:rPr>
            </w:pPr>
            <w:r w:rsidRPr="00A8570C">
              <w:rPr>
                <w:rFonts w:ascii="Arial" w:hAnsi="Arial" w:cs="Arial"/>
                <w:sz w:val="16"/>
                <w:szCs w:val="16"/>
              </w:rPr>
              <w:t>Esperienza di conduzione e/o di coordinamento di gruppo e/o di tutoraggio e/o corsista in modalità blended (Piattaforma Indire – Piattaforma PON)</w:t>
            </w:r>
          </w:p>
        </w:tc>
        <w:tc>
          <w:tcPr>
            <w:tcW w:w="3261" w:type="dxa"/>
          </w:tcPr>
          <w:p w14:paraId="23CB5766" w14:textId="77777777" w:rsidR="00CE757A" w:rsidRPr="00A8570C" w:rsidRDefault="00CE757A" w:rsidP="008F59BD">
            <w:pPr>
              <w:rPr>
                <w:rFonts w:ascii="Arial" w:hAnsi="Arial" w:cs="Arial"/>
                <w:sz w:val="16"/>
                <w:szCs w:val="16"/>
              </w:rPr>
            </w:pPr>
            <w:r w:rsidRPr="00A8570C">
              <w:rPr>
                <w:rFonts w:ascii="Arial" w:hAnsi="Arial" w:cs="Arial"/>
                <w:sz w:val="16"/>
                <w:szCs w:val="16"/>
              </w:rPr>
              <w:t>Punti 2 per ogni esperienza</w:t>
            </w:r>
          </w:p>
        </w:tc>
        <w:tc>
          <w:tcPr>
            <w:tcW w:w="1418" w:type="dxa"/>
          </w:tcPr>
          <w:p w14:paraId="4AE4B38E" w14:textId="77777777" w:rsidR="00CE757A" w:rsidRDefault="00CE757A" w:rsidP="008F59BD">
            <w:pPr>
              <w:rPr>
                <w:rFonts w:ascii="Book Antiqua" w:hAnsi="Book Antiqua" w:cs="Tahoma"/>
              </w:rPr>
            </w:pPr>
          </w:p>
        </w:tc>
      </w:tr>
      <w:tr w:rsidR="00CE757A" w14:paraId="544AA341" w14:textId="77777777" w:rsidTr="00CE757A">
        <w:tc>
          <w:tcPr>
            <w:tcW w:w="4077" w:type="dxa"/>
          </w:tcPr>
          <w:p w14:paraId="799B9D16" w14:textId="77777777" w:rsidR="00CE757A" w:rsidRPr="00A8570C" w:rsidRDefault="00CE757A" w:rsidP="008F59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Anzianità di servizio nel ruolo di docente (escluso il servizio prestato con contratti a tempo determinato e non si calcola l’anno in corso)</w:t>
            </w:r>
          </w:p>
        </w:tc>
        <w:tc>
          <w:tcPr>
            <w:tcW w:w="3261" w:type="dxa"/>
          </w:tcPr>
          <w:p w14:paraId="61E660BB" w14:textId="77777777" w:rsidR="00CE757A" w:rsidRDefault="00CE757A" w:rsidP="008F59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fino a 3 anni di anzianità: punti 1;</w:t>
            </w:r>
          </w:p>
          <w:p w14:paraId="5E19DCFE" w14:textId="77777777" w:rsidR="00CE757A" w:rsidRDefault="00CE757A" w:rsidP="008F59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da 4 a 8 anni di anzianità: punti 2;</w:t>
            </w:r>
          </w:p>
          <w:p w14:paraId="213FEE2B" w14:textId="77777777" w:rsidR="00CE757A" w:rsidRPr="00A8570C" w:rsidRDefault="00CE757A" w:rsidP="008F59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Oltre 8 anni di anzianità: punti 3.</w:t>
            </w:r>
          </w:p>
        </w:tc>
        <w:tc>
          <w:tcPr>
            <w:tcW w:w="1418" w:type="dxa"/>
          </w:tcPr>
          <w:p w14:paraId="2CA09EB2" w14:textId="77777777" w:rsidR="00CE757A" w:rsidRDefault="00CE757A" w:rsidP="008F59BD">
            <w:pPr>
              <w:rPr>
                <w:rFonts w:ascii="Book Antiqua" w:hAnsi="Book Antiqua" w:cs="Tahoma"/>
              </w:rPr>
            </w:pPr>
          </w:p>
        </w:tc>
      </w:tr>
    </w:tbl>
    <w:p w14:paraId="4E65D4D2" w14:textId="77777777" w:rsidR="004C712D" w:rsidRDefault="004C712D" w:rsidP="004C712D">
      <w:pPr>
        <w:rPr>
          <w:rFonts w:ascii="Arial" w:hAnsi="Arial" w:cs="Arial"/>
          <w:sz w:val="16"/>
          <w:szCs w:val="16"/>
          <w:u w:val="single"/>
        </w:rPr>
      </w:pPr>
    </w:p>
    <w:p w14:paraId="33A25ED2" w14:textId="77777777" w:rsidR="004C712D" w:rsidRDefault="004C712D" w:rsidP="004C712D">
      <w:pPr>
        <w:rPr>
          <w:rFonts w:ascii="Arial" w:hAnsi="Arial" w:cs="Arial"/>
          <w:sz w:val="16"/>
          <w:szCs w:val="16"/>
          <w:u w:val="single"/>
        </w:rPr>
      </w:pPr>
    </w:p>
    <w:p w14:paraId="771C72A8" w14:textId="77777777" w:rsidR="004C712D" w:rsidRDefault="004C712D" w:rsidP="004C712D">
      <w:pPr>
        <w:rPr>
          <w:rFonts w:ascii="Arial" w:hAnsi="Arial" w:cs="Arial"/>
          <w:sz w:val="16"/>
          <w:szCs w:val="16"/>
          <w:u w:val="single"/>
        </w:rPr>
      </w:pPr>
    </w:p>
    <w:p w14:paraId="493F4211" w14:textId="1AD65946" w:rsidR="004C712D" w:rsidRDefault="004C712D" w:rsidP="00703338">
      <w:pPr>
        <w:keepNext/>
        <w:keepLines/>
        <w:widowControl w:val="0"/>
        <w:outlineLvl w:val="5"/>
        <w:rPr>
          <w:rFonts w:asciiTheme="minorHAnsi" w:eastAsia="Arial" w:hAnsiTheme="minorHAnsi"/>
          <w:bCs/>
          <w:sz w:val="22"/>
          <w:szCs w:val="22"/>
        </w:rPr>
      </w:pPr>
    </w:p>
    <w:p w14:paraId="2C2B96C4" w14:textId="1F43A9DB" w:rsidR="004C712D" w:rsidRDefault="004C712D" w:rsidP="00703338">
      <w:pPr>
        <w:keepNext/>
        <w:keepLines/>
        <w:widowControl w:val="0"/>
        <w:outlineLvl w:val="5"/>
        <w:rPr>
          <w:rFonts w:asciiTheme="minorHAnsi" w:eastAsia="Arial" w:hAnsiTheme="minorHAnsi"/>
          <w:bCs/>
          <w:sz w:val="22"/>
          <w:szCs w:val="22"/>
        </w:rPr>
      </w:pPr>
    </w:p>
    <w:p w14:paraId="01D8096F" w14:textId="57EE96C1" w:rsidR="004C712D" w:rsidRDefault="004C712D" w:rsidP="00703338">
      <w:pPr>
        <w:keepNext/>
        <w:keepLines/>
        <w:widowControl w:val="0"/>
        <w:outlineLvl w:val="5"/>
        <w:rPr>
          <w:rFonts w:asciiTheme="minorHAnsi" w:eastAsia="Arial" w:hAnsiTheme="minorHAnsi"/>
          <w:bCs/>
          <w:sz w:val="22"/>
          <w:szCs w:val="22"/>
        </w:rPr>
      </w:pPr>
    </w:p>
    <w:p w14:paraId="771A4321" w14:textId="77777777" w:rsidR="004C712D" w:rsidRPr="00015D2C" w:rsidRDefault="004C712D" w:rsidP="00703338">
      <w:pPr>
        <w:keepNext/>
        <w:keepLines/>
        <w:widowControl w:val="0"/>
        <w:outlineLvl w:val="5"/>
        <w:rPr>
          <w:rFonts w:asciiTheme="minorHAnsi" w:eastAsia="Arial" w:hAnsiTheme="minorHAnsi"/>
          <w:bCs/>
          <w:sz w:val="22"/>
          <w:szCs w:val="22"/>
        </w:rPr>
      </w:pPr>
    </w:p>
    <w:p w14:paraId="2882EFDC" w14:textId="77777777" w:rsidR="00CE757A" w:rsidRDefault="00CE757A" w:rsidP="0028117F">
      <w:pPr>
        <w:keepNext/>
        <w:keepLines/>
        <w:widowControl w:val="0"/>
        <w:jc w:val="center"/>
        <w:outlineLvl w:val="5"/>
        <w:rPr>
          <w:rFonts w:asciiTheme="minorHAnsi" w:eastAsia="Arial" w:hAnsiTheme="minorHAnsi"/>
          <w:b/>
          <w:bCs/>
          <w:sz w:val="22"/>
          <w:szCs w:val="22"/>
        </w:rPr>
      </w:pPr>
    </w:p>
    <w:p w14:paraId="1101AAEE" w14:textId="77777777" w:rsidR="00CE757A" w:rsidRDefault="00CE757A" w:rsidP="0028117F">
      <w:pPr>
        <w:keepNext/>
        <w:keepLines/>
        <w:widowControl w:val="0"/>
        <w:jc w:val="center"/>
        <w:outlineLvl w:val="5"/>
        <w:rPr>
          <w:rFonts w:asciiTheme="minorHAnsi" w:eastAsia="Arial" w:hAnsiTheme="minorHAnsi"/>
          <w:b/>
          <w:bCs/>
          <w:sz w:val="22"/>
          <w:szCs w:val="22"/>
        </w:rPr>
      </w:pPr>
    </w:p>
    <w:p w14:paraId="161BB7F2" w14:textId="77777777" w:rsidR="00CE757A" w:rsidRDefault="00CE757A" w:rsidP="0028117F">
      <w:pPr>
        <w:keepNext/>
        <w:keepLines/>
        <w:widowControl w:val="0"/>
        <w:jc w:val="center"/>
        <w:outlineLvl w:val="5"/>
        <w:rPr>
          <w:rFonts w:asciiTheme="minorHAnsi" w:eastAsia="Arial" w:hAnsiTheme="minorHAnsi"/>
          <w:b/>
          <w:bCs/>
          <w:sz w:val="22"/>
          <w:szCs w:val="22"/>
        </w:rPr>
      </w:pPr>
    </w:p>
    <w:p w14:paraId="1DFC9A84" w14:textId="77777777" w:rsidR="00CE757A" w:rsidRDefault="00CE757A" w:rsidP="0028117F">
      <w:pPr>
        <w:keepNext/>
        <w:keepLines/>
        <w:widowControl w:val="0"/>
        <w:jc w:val="center"/>
        <w:outlineLvl w:val="5"/>
        <w:rPr>
          <w:rFonts w:asciiTheme="minorHAnsi" w:eastAsia="Arial" w:hAnsiTheme="minorHAnsi"/>
          <w:b/>
          <w:bCs/>
          <w:sz w:val="22"/>
          <w:szCs w:val="22"/>
        </w:rPr>
      </w:pPr>
    </w:p>
    <w:p w14:paraId="3A0D05C9" w14:textId="77777777" w:rsidR="00CE757A" w:rsidRDefault="00CE757A" w:rsidP="0028117F">
      <w:pPr>
        <w:keepNext/>
        <w:keepLines/>
        <w:widowControl w:val="0"/>
        <w:jc w:val="center"/>
        <w:outlineLvl w:val="5"/>
        <w:rPr>
          <w:rFonts w:asciiTheme="minorHAnsi" w:eastAsia="Arial" w:hAnsiTheme="minorHAnsi"/>
          <w:b/>
          <w:bCs/>
          <w:sz w:val="22"/>
          <w:szCs w:val="22"/>
        </w:rPr>
      </w:pPr>
    </w:p>
    <w:p w14:paraId="44CEE240" w14:textId="77777777" w:rsidR="00CE757A" w:rsidRDefault="00CE757A" w:rsidP="0028117F">
      <w:pPr>
        <w:keepNext/>
        <w:keepLines/>
        <w:widowControl w:val="0"/>
        <w:jc w:val="center"/>
        <w:outlineLvl w:val="5"/>
        <w:rPr>
          <w:rFonts w:asciiTheme="minorHAnsi" w:eastAsia="Arial" w:hAnsiTheme="minorHAnsi"/>
          <w:b/>
          <w:bCs/>
          <w:sz w:val="22"/>
          <w:szCs w:val="22"/>
        </w:rPr>
      </w:pPr>
    </w:p>
    <w:p w14:paraId="2A186E14" w14:textId="77777777" w:rsidR="00CE757A" w:rsidRDefault="00CE757A" w:rsidP="0028117F">
      <w:pPr>
        <w:keepNext/>
        <w:keepLines/>
        <w:widowControl w:val="0"/>
        <w:jc w:val="center"/>
        <w:outlineLvl w:val="5"/>
        <w:rPr>
          <w:rFonts w:asciiTheme="minorHAnsi" w:eastAsia="Arial" w:hAnsiTheme="minorHAnsi"/>
          <w:b/>
          <w:bCs/>
          <w:sz w:val="22"/>
          <w:szCs w:val="22"/>
        </w:rPr>
      </w:pPr>
    </w:p>
    <w:p w14:paraId="700BABE5" w14:textId="77777777" w:rsidR="00CE757A" w:rsidRDefault="00CE757A" w:rsidP="0028117F">
      <w:pPr>
        <w:keepNext/>
        <w:keepLines/>
        <w:widowControl w:val="0"/>
        <w:jc w:val="center"/>
        <w:outlineLvl w:val="5"/>
        <w:rPr>
          <w:rFonts w:asciiTheme="minorHAnsi" w:eastAsia="Arial" w:hAnsiTheme="minorHAnsi"/>
          <w:b/>
          <w:bCs/>
          <w:sz w:val="22"/>
          <w:szCs w:val="22"/>
        </w:rPr>
      </w:pPr>
    </w:p>
    <w:p w14:paraId="2B5BF438" w14:textId="15CAE8D9" w:rsidR="00CE757A" w:rsidRPr="00CE757A" w:rsidRDefault="00CE757A" w:rsidP="0028117F">
      <w:pPr>
        <w:keepNext/>
        <w:keepLines/>
        <w:widowControl w:val="0"/>
        <w:jc w:val="center"/>
        <w:outlineLvl w:val="5"/>
        <w:rPr>
          <w:rFonts w:asciiTheme="minorHAnsi" w:eastAsia="Arial" w:hAnsiTheme="minorHAnsi"/>
          <w:bCs/>
          <w:sz w:val="22"/>
          <w:szCs w:val="22"/>
        </w:rPr>
      </w:pPr>
      <w:r w:rsidRPr="00CE757A">
        <w:rPr>
          <w:rFonts w:asciiTheme="minorHAnsi" w:eastAsia="Arial" w:hAnsiTheme="minorHAnsi"/>
          <w:bCs/>
          <w:sz w:val="22"/>
          <w:szCs w:val="22"/>
        </w:rPr>
        <w:t>Il Candidato</w:t>
      </w:r>
    </w:p>
    <w:p w14:paraId="245392E4" w14:textId="3537084D" w:rsidR="00CE757A" w:rsidRPr="00CE757A" w:rsidRDefault="00CE757A" w:rsidP="0028117F">
      <w:pPr>
        <w:keepNext/>
        <w:keepLines/>
        <w:widowControl w:val="0"/>
        <w:jc w:val="center"/>
        <w:outlineLvl w:val="5"/>
        <w:rPr>
          <w:rFonts w:asciiTheme="minorHAnsi" w:eastAsia="Arial" w:hAnsiTheme="minorHAnsi"/>
          <w:bCs/>
          <w:sz w:val="22"/>
          <w:szCs w:val="22"/>
        </w:rPr>
      </w:pPr>
    </w:p>
    <w:p w14:paraId="1B4632CA" w14:textId="3F6E90FC" w:rsidR="00CE757A" w:rsidRPr="00CE757A" w:rsidRDefault="00CE757A" w:rsidP="0028117F">
      <w:pPr>
        <w:keepNext/>
        <w:keepLines/>
        <w:widowControl w:val="0"/>
        <w:jc w:val="center"/>
        <w:outlineLvl w:val="5"/>
        <w:rPr>
          <w:rFonts w:asciiTheme="minorHAnsi" w:eastAsia="Arial" w:hAnsiTheme="minorHAnsi"/>
          <w:bCs/>
          <w:sz w:val="22"/>
          <w:szCs w:val="22"/>
        </w:rPr>
      </w:pPr>
      <w:r w:rsidRPr="00CE757A">
        <w:rPr>
          <w:rFonts w:asciiTheme="minorHAnsi" w:eastAsia="Arial" w:hAnsiTheme="minorHAnsi"/>
          <w:bCs/>
          <w:sz w:val="22"/>
          <w:szCs w:val="22"/>
        </w:rPr>
        <w:t>_________________________</w:t>
      </w:r>
    </w:p>
    <w:p w14:paraId="0F2B86BB" w14:textId="77777777" w:rsidR="00CE757A" w:rsidRPr="00CE757A" w:rsidRDefault="00CE757A" w:rsidP="0028117F">
      <w:pPr>
        <w:keepNext/>
        <w:keepLines/>
        <w:widowControl w:val="0"/>
        <w:jc w:val="center"/>
        <w:outlineLvl w:val="5"/>
        <w:rPr>
          <w:rFonts w:asciiTheme="minorHAnsi" w:eastAsia="Arial" w:hAnsiTheme="minorHAnsi"/>
          <w:bCs/>
          <w:sz w:val="22"/>
          <w:szCs w:val="22"/>
        </w:rPr>
      </w:pPr>
    </w:p>
    <w:sectPr w:rsidR="00CE757A" w:rsidRPr="00CE757A" w:rsidSect="00481E8A">
      <w:footerReference w:type="even" r:id="rId16"/>
      <w:footerReference w:type="default" r:id="rId17"/>
      <w:pgSz w:w="11907" w:h="16839" w:code="9"/>
      <w:pgMar w:top="709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0A7DBD" w14:textId="77777777" w:rsidR="00956C58" w:rsidRDefault="00956C58">
      <w:r>
        <w:separator/>
      </w:r>
    </w:p>
  </w:endnote>
  <w:endnote w:type="continuationSeparator" w:id="0">
    <w:p w14:paraId="3E48590B" w14:textId="77777777" w:rsidR="00956C58" w:rsidRDefault="00956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99777" w14:textId="77777777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55CE2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E10DED" w14:textId="77777777" w:rsidR="00956C58" w:rsidRDefault="00956C58">
      <w:r>
        <w:separator/>
      </w:r>
    </w:p>
  </w:footnote>
  <w:footnote w:type="continuationSeparator" w:id="0">
    <w:p w14:paraId="3E7D6899" w14:textId="77777777" w:rsidR="00956C58" w:rsidRDefault="00956C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B42554"/>
    <w:multiLevelType w:val="hybridMultilevel"/>
    <w:tmpl w:val="66EAACF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8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7105642"/>
    <w:multiLevelType w:val="hybridMultilevel"/>
    <w:tmpl w:val="245EAA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6CBB7FCA"/>
    <w:multiLevelType w:val="hybridMultilevel"/>
    <w:tmpl w:val="DA428E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2B76D8"/>
    <w:multiLevelType w:val="hybridMultilevel"/>
    <w:tmpl w:val="014E56DC"/>
    <w:lvl w:ilvl="0" w:tplc="8E32BED8">
      <w:numFmt w:val="bullet"/>
      <w:lvlText w:val="•"/>
      <w:lvlJc w:val="left"/>
      <w:pPr>
        <w:ind w:left="841" w:hanging="709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1" w:tplc="19AA12AC">
      <w:numFmt w:val="bullet"/>
      <w:lvlText w:val="•"/>
      <w:lvlJc w:val="left"/>
      <w:pPr>
        <w:ind w:left="1744" w:hanging="709"/>
      </w:pPr>
      <w:rPr>
        <w:rFonts w:hint="default"/>
        <w:lang w:val="it-IT" w:eastAsia="en-US" w:bidi="ar-SA"/>
      </w:rPr>
    </w:lvl>
    <w:lvl w:ilvl="2" w:tplc="BFC8D7C8">
      <w:numFmt w:val="bullet"/>
      <w:lvlText w:val="•"/>
      <w:lvlJc w:val="left"/>
      <w:pPr>
        <w:ind w:left="2649" w:hanging="709"/>
      </w:pPr>
      <w:rPr>
        <w:rFonts w:hint="default"/>
        <w:lang w:val="it-IT" w:eastAsia="en-US" w:bidi="ar-SA"/>
      </w:rPr>
    </w:lvl>
    <w:lvl w:ilvl="3" w:tplc="A20C185A">
      <w:numFmt w:val="bullet"/>
      <w:lvlText w:val="•"/>
      <w:lvlJc w:val="left"/>
      <w:pPr>
        <w:ind w:left="3553" w:hanging="709"/>
      </w:pPr>
      <w:rPr>
        <w:rFonts w:hint="default"/>
        <w:lang w:val="it-IT" w:eastAsia="en-US" w:bidi="ar-SA"/>
      </w:rPr>
    </w:lvl>
    <w:lvl w:ilvl="4" w:tplc="9E00E758">
      <w:numFmt w:val="bullet"/>
      <w:lvlText w:val="•"/>
      <w:lvlJc w:val="left"/>
      <w:pPr>
        <w:ind w:left="4458" w:hanging="709"/>
      </w:pPr>
      <w:rPr>
        <w:rFonts w:hint="default"/>
        <w:lang w:val="it-IT" w:eastAsia="en-US" w:bidi="ar-SA"/>
      </w:rPr>
    </w:lvl>
    <w:lvl w:ilvl="5" w:tplc="BA500CDA">
      <w:numFmt w:val="bullet"/>
      <w:lvlText w:val="•"/>
      <w:lvlJc w:val="left"/>
      <w:pPr>
        <w:ind w:left="5363" w:hanging="709"/>
      </w:pPr>
      <w:rPr>
        <w:rFonts w:hint="default"/>
        <w:lang w:val="it-IT" w:eastAsia="en-US" w:bidi="ar-SA"/>
      </w:rPr>
    </w:lvl>
    <w:lvl w:ilvl="6" w:tplc="6310BB96">
      <w:numFmt w:val="bullet"/>
      <w:lvlText w:val="•"/>
      <w:lvlJc w:val="left"/>
      <w:pPr>
        <w:ind w:left="6267" w:hanging="709"/>
      </w:pPr>
      <w:rPr>
        <w:rFonts w:hint="default"/>
        <w:lang w:val="it-IT" w:eastAsia="en-US" w:bidi="ar-SA"/>
      </w:rPr>
    </w:lvl>
    <w:lvl w:ilvl="7" w:tplc="080AE90A">
      <w:numFmt w:val="bullet"/>
      <w:lvlText w:val="•"/>
      <w:lvlJc w:val="left"/>
      <w:pPr>
        <w:ind w:left="7172" w:hanging="709"/>
      </w:pPr>
      <w:rPr>
        <w:rFonts w:hint="default"/>
        <w:lang w:val="it-IT" w:eastAsia="en-US" w:bidi="ar-SA"/>
      </w:rPr>
    </w:lvl>
    <w:lvl w:ilvl="8" w:tplc="A490B182">
      <w:numFmt w:val="bullet"/>
      <w:lvlText w:val="•"/>
      <w:lvlJc w:val="left"/>
      <w:pPr>
        <w:ind w:left="8077" w:hanging="709"/>
      </w:pPr>
      <w:rPr>
        <w:rFonts w:hint="default"/>
        <w:lang w:val="it-IT" w:eastAsia="en-US" w:bidi="ar-SA"/>
      </w:rPr>
    </w:lvl>
  </w:abstractNum>
  <w:num w:numId="1">
    <w:abstractNumId w:val="6"/>
  </w:num>
  <w:num w:numId="2">
    <w:abstractNumId w:val="22"/>
  </w:num>
  <w:num w:numId="3">
    <w:abstractNumId w:val="0"/>
  </w:num>
  <w:num w:numId="4">
    <w:abstractNumId w:val="1"/>
  </w:num>
  <w:num w:numId="5">
    <w:abstractNumId w:val="2"/>
  </w:num>
  <w:num w:numId="6">
    <w:abstractNumId w:val="14"/>
  </w:num>
  <w:num w:numId="7">
    <w:abstractNumId w:val="11"/>
  </w:num>
  <w:num w:numId="8">
    <w:abstractNumId w:val="27"/>
  </w:num>
  <w:num w:numId="9">
    <w:abstractNumId w:val="13"/>
  </w:num>
  <w:num w:numId="10">
    <w:abstractNumId w:val="38"/>
  </w:num>
  <w:num w:numId="11">
    <w:abstractNumId w:val="25"/>
  </w:num>
  <w:num w:numId="12">
    <w:abstractNumId w:val="7"/>
  </w:num>
  <w:num w:numId="13">
    <w:abstractNumId w:val="8"/>
  </w:num>
  <w:num w:numId="14">
    <w:abstractNumId w:val="5"/>
  </w:num>
  <w:num w:numId="15">
    <w:abstractNumId w:val="19"/>
  </w:num>
  <w:num w:numId="16">
    <w:abstractNumId w:val="36"/>
  </w:num>
  <w:num w:numId="17">
    <w:abstractNumId w:val="9"/>
  </w:num>
  <w:num w:numId="18">
    <w:abstractNumId w:val="26"/>
  </w:num>
  <w:num w:numId="19">
    <w:abstractNumId w:val="3"/>
  </w:num>
  <w:num w:numId="20">
    <w:abstractNumId w:val="4"/>
  </w:num>
  <w:num w:numId="21">
    <w:abstractNumId w:val="15"/>
  </w:num>
  <w:num w:numId="22">
    <w:abstractNumId w:val="17"/>
  </w:num>
  <w:num w:numId="23">
    <w:abstractNumId w:val="20"/>
  </w:num>
  <w:num w:numId="24">
    <w:abstractNumId w:val="30"/>
  </w:num>
  <w:num w:numId="25">
    <w:abstractNumId w:val="12"/>
  </w:num>
  <w:num w:numId="26">
    <w:abstractNumId w:val="32"/>
  </w:num>
  <w:num w:numId="27">
    <w:abstractNumId w:val="21"/>
  </w:num>
  <w:num w:numId="28">
    <w:abstractNumId w:val="29"/>
  </w:num>
  <w:num w:numId="29">
    <w:abstractNumId w:val="33"/>
  </w:num>
  <w:num w:numId="30">
    <w:abstractNumId w:val="35"/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</w:num>
  <w:num w:numId="33">
    <w:abstractNumId w:val="37"/>
  </w:num>
  <w:num w:numId="34">
    <w:abstractNumId w:val="34"/>
  </w:num>
  <w:num w:numId="35">
    <w:abstractNumId w:val="24"/>
  </w:num>
  <w:num w:numId="36">
    <w:abstractNumId w:val="23"/>
  </w:num>
  <w:num w:numId="37">
    <w:abstractNumId w:val="16"/>
  </w:num>
  <w:num w:numId="38">
    <w:abstractNumId w:val="18"/>
  </w:num>
  <w:num w:numId="39">
    <w:abstractNumId w:val="10"/>
  </w:num>
  <w:num w:numId="40">
    <w:abstractNumId w:val="31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033D"/>
    <w:rsid w:val="00046B4A"/>
    <w:rsid w:val="00046EF9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07BB"/>
    <w:rsid w:val="00072224"/>
    <w:rsid w:val="000736AB"/>
    <w:rsid w:val="00074CDD"/>
    <w:rsid w:val="0007706B"/>
    <w:rsid w:val="0008242F"/>
    <w:rsid w:val="00087094"/>
    <w:rsid w:val="00093B8A"/>
    <w:rsid w:val="00095FAC"/>
    <w:rsid w:val="000A19BA"/>
    <w:rsid w:val="000A2C09"/>
    <w:rsid w:val="000A74CB"/>
    <w:rsid w:val="000B0C7A"/>
    <w:rsid w:val="000B12C5"/>
    <w:rsid w:val="000B480F"/>
    <w:rsid w:val="000B68ED"/>
    <w:rsid w:val="000B6C44"/>
    <w:rsid w:val="000B7E48"/>
    <w:rsid w:val="000C0039"/>
    <w:rsid w:val="000C11ED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5D2"/>
    <w:rsid w:val="00104CEA"/>
    <w:rsid w:val="00112288"/>
    <w:rsid w:val="00112BBD"/>
    <w:rsid w:val="00114DF5"/>
    <w:rsid w:val="00121CEA"/>
    <w:rsid w:val="0012335E"/>
    <w:rsid w:val="001260DF"/>
    <w:rsid w:val="00131078"/>
    <w:rsid w:val="00132B57"/>
    <w:rsid w:val="001335C6"/>
    <w:rsid w:val="00133C52"/>
    <w:rsid w:val="00134A79"/>
    <w:rsid w:val="00135167"/>
    <w:rsid w:val="001352AB"/>
    <w:rsid w:val="00140B98"/>
    <w:rsid w:val="001451B9"/>
    <w:rsid w:val="001476A6"/>
    <w:rsid w:val="001508F3"/>
    <w:rsid w:val="00154F0E"/>
    <w:rsid w:val="00157BF6"/>
    <w:rsid w:val="00160EA8"/>
    <w:rsid w:val="001622AF"/>
    <w:rsid w:val="0016323E"/>
    <w:rsid w:val="00164A06"/>
    <w:rsid w:val="00164BD8"/>
    <w:rsid w:val="00167C80"/>
    <w:rsid w:val="00174486"/>
    <w:rsid w:val="00174541"/>
    <w:rsid w:val="00175FFB"/>
    <w:rsid w:val="00177290"/>
    <w:rsid w:val="00182723"/>
    <w:rsid w:val="00185A49"/>
    <w:rsid w:val="00186225"/>
    <w:rsid w:val="0018773E"/>
    <w:rsid w:val="00191CA1"/>
    <w:rsid w:val="001A23E7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E4529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285D"/>
    <w:rsid w:val="00236D10"/>
    <w:rsid w:val="00240337"/>
    <w:rsid w:val="002425CA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8117F"/>
    <w:rsid w:val="00281606"/>
    <w:rsid w:val="00282A21"/>
    <w:rsid w:val="00283797"/>
    <w:rsid w:val="002860BF"/>
    <w:rsid w:val="002863D9"/>
    <w:rsid w:val="0028660E"/>
    <w:rsid w:val="00286C40"/>
    <w:rsid w:val="0029126B"/>
    <w:rsid w:val="0029332E"/>
    <w:rsid w:val="002943C2"/>
    <w:rsid w:val="00297481"/>
    <w:rsid w:val="002A014D"/>
    <w:rsid w:val="002A6748"/>
    <w:rsid w:val="002B0440"/>
    <w:rsid w:val="002B206B"/>
    <w:rsid w:val="002B3171"/>
    <w:rsid w:val="002B684C"/>
    <w:rsid w:val="002C1C92"/>
    <w:rsid w:val="002C1E86"/>
    <w:rsid w:val="002D115B"/>
    <w:rsid w:val="002D281D"/>
    <w:rsid w:val="002D32F8"/>
    <w:rsid w:val="002D3EC6"/>
    <w:rsid w:val="002D472B"/>
    <w:rsid w:val="002D473A"/>
    <w:rsid w:val="002D5061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101F6"/>
    <w:rsid w:val="003204FE"/>
    <w:rsid w:val="003307A6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24B4"/>
    <w:rsid w:val="003D4352"/>
    <w:rsid w:val="003E18F4"/>
    <w:rsid w:val="003E2DA4"/>
    <w:rsid w:val="003E2E35"/>
    <w:rsid w:val="003E5C47"/>
    <w:rsid w:val="003E6F53"/>
    <w:rsid w:val="003F2D21"/>
    <w:rsid w:val="003F5439"/>
    <w:rsid w:val="004076E9"/>
    <w:rsid w:val="00414813"/>
    <w:rsid w:val="00416DC1"/>
    <w:rsid w:val="00430C48"/>
    <w:rsid w:val="00433CB5"/>
    <w:rsid w:val="00435251"/>
    <w:rsid w:val="00435CFB"/>
    <w:rsid w:val="0044224C"/>
    <w:rsid w:val="00443639"/>
    <w:rsid w:val="00446355"/>
    <w:rsid w:val="0044774A"/>
    <w:rsid w:val="00447859"/>
    <w:rsid w:val="004563DD"/>
    <w:rsid w:val="00462440"/>
    <w:rsid w:val="004652D3"/>
    <w:rsid w:val="004657B2"/>
    <w:rsid w:val="004722C2"/>
    <w:rsid w:val="00473A05"/>
    <w:rsid w:val="00481E8A"/>
    <w:rsid w:val="00484CE2"/>
    <w:rsid w:val="00485D17"/>
    <w:rsid w:val="004914CB"/>
    <w:rsid w:val="00492EC5"/>
    <w:rsid w:val="00497369"/>
    <w:rsid w:val="004A1199"/>
    <w:rsid w:val="004A5D71"/>
    <w:rsid w:val="004A786E"/>
    <w:rsid w:val="004B09C3"/>
    <w:rsid w:val="004B5569"/>
    <w:rsid w:val="004B62EF"/>
    <w:rsid w:val="004C01A7"/>
    <w:rsid w:val="004C628C"/>
    <w:rsid w:val="004C712D"/>
    <w:rsid w:val="004D18E3"/>
    <w:rsid w:val="004D1C0F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1E07"/>
    <w:rsid w:val="00535EF8"/>
    <w:rsid w:val="005420D2"/>
    <w:rsid w:val="00543DF4"/>
    <w:rsid w:val="00547C3A"/>
    <w:rsid w:val="00551462"/>
    <w:rsid w:val="00551ED0"/>
    <w:rsid w:val="005528BF"/>
    <w:rsid w:val="005540B3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3A1F"/>
    <w:rsid w:val="00584195"/>
    <w:rsid w:val="00585647"/>
    <w:rsid w:val="00585A3D"/>
    <w:rsid w:val="00585C3D"/>
    <w:rsid w:val="00591CC1"/>
    <w:rsid w:val="005A2332"/>
    <w:rsid w:val="005A4B10"/>
    <w:rsid w:val="005A5AB6"/>
    <w:rsid w:val="005A7F30"/>
    <w:rsid w:val="005B65B5"/>
    <w:rsid w:val="005C77DE"/>
    <w:rsid w:val="005D35DD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678D"/>
    <w:rsid w:val="005E721D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2F67"/>
    <w:rsid w:val="00647912"/>
    <w:rsid w:val="0065050C"/>
    <w:rsid w:val="0065467C"/>
    <w:rsid w:val="00660340"/>
    <w:rsid w:val="0066271B"/>
    <w:rsid w:val="00663BD8"/>
    <w:rsid w:val="006648CD"/>
    <w:rsid w:val="006668E7"/>
    <w:rsid w:val="00672854"/>
    <w:rsid w:val="00673156"/>
    <w:rsid w:val="0067471F"/>
    <w:rsid w:val="00674BB2"/>
    <w:rsid w:val="006759A4"/>
    <w:rsid w:val="006761FD"/>
    <w:rsid w:val="0067699A"/>
    <w:rsid w:val="0068062A"/>
    <w:rsid w:val="00683118"/>
    <w:rsid w:val="00683C2E"/>
    <w:rsid w:val="00691032"/>
    <w:rsid w:val="00692070"/>
    <w:rsid w:val="006A149B"/>
    <w:rsid w:val="006A5CE3"/>
    <w:rsid w:val="006A73FD"/>
    <w:rsid w:val="006B0653"/>
    <w:rsid w:val="006B162F"/>
    <w:rsid w:val="006B2F2A"/>
    <w:rsid w:val="006B7D8C"/>
    <w:rsid w:val="006B7FC2"/>
    <w:rsid w:val="006C0DCD"/>
    <w:rsid w:val="006C10F5"/>
    <w:rsid w:val="006C1D43"/>
    <w:rsid w:val="006C1E40"/>
    <w:rsid w:val="006C761E"/>
    <w:rsid w:val="006D04D6"/>
    <w:rsid w:val="006D415B"/>
    <w:rsid w:val="006D4AC3"/>
    <w:rsid w:val="006E0673"/>
    <w:rsid w:val="006E2EFA"/>
    <w:rsid w:val="006E33D9"/>
    <w:rsid w:val="006E4E92"/>
    <w:rsid w:val="006F05B1"/>
    <w:rsid w:val="007018B7"/>
    <w:rsid w:val="00703338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0382"/>
    <w:rsid w:val="00731440"/>
    <w:rsid w:val="00733D1B"/>
    <w:rsid w:val="00740439"/>
    <w:rsid w:val="00740888"/>
    <w:rsid w:val="0074655A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6FCB"/>
    <w:rsid w:val="00777992"/>
    <w:rsid w:val="0079013C"/>
    <w:rsid w:val="007927F5"/>
    <w:rsid w:val="0079402C"/>
    <w:rsid w:val="00796D2C"/>
    <w:rsid w:val="007A3EDB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022B1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46C"/>
    <w:rsid w:val="00872F50"/>
    <w:rsid w:val="00874365"/>
    <w:rsid w:val="00875E5A"/>
    <w:rsid w:val="008805AA"/>
    <w:rsid w:val="00881B7E"/>
    <w:rsid w:val="00881E62"/>
    <w:rsid w:val="00883FF4"/>
    <w:rsid w:val="00884CC8"/>
    <w:rsid w:val="00894D01"/>
    <w:rsid w:val="008976D9"/>
    <w:rsid w:val="00897BDF"/>
    <w:rsid w:val="008A1E97"/>
    <w:rsid w:val="008A25A6"/>
    <w:rsid w:val="008B1FC8"/>
    <w:rsid w:val="008B37FD"/>
    <w:rsid w:val="008B5935"/>
    <w:rsid w:val="008B6767"/>
    <w:rsid w:val="008B67E9"/>
    <w:rsid w:val="008C0440"/>
    <w:rsid w:val="008C1400"/>
    <w:rsid w:val="008D1317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C58"/>
    <w:rsid w:val="00956EC5"/>
    <w:rsid w:val="00957496"/>
    <w:rsid w:val="00960332"/>
    <w:rsid w:val="00964DE6"/>
    <w:rsid w:val="00971485"/>
    <w:rsid w:val="0097360E"/>
    <w:rsid w:val="00980B3C"/>
    <w:rsid w:val="0098483C"/>
    <w:rsid w:val="00986B21"/>
    <w:rsid w:val="00990253"/>
    <w:rsid w:val="009907AE"/>
    <w:rsid w:val="00990DB4"/>
    <w:rsid w:val="009944D6"/>
    <w:rsid w:val="00994B6A"/>
    <w:rsid w:val="009958CB"/>
    <w:rsid w:val="00997C40"/>
    <w:rsid w:val="009A0D66"/>
    <w:rsid w:val="009B2F7D"/>
    <w:rsid w:val="009B31B2"/>
    <w:rsid w:val="009B3956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9F4F91"/>
    <w:rsid w:val="00A00511"/>
    <w:rsid w:val="00A023CC"/>
    <w:rsid w:val="00A10524"/>
    <w:rsid w:val="00A11AC5"/>
    <w:rsid w:val="00A11DB1"/>
    <w:rsid w:val="00A130FD"/>
    <w:rsid w:val="00A13318"/>
    <w:rsid w:val="00A15AF4"/>
    <w:rsid w:val="00A174A1"/>
    <w:rsid w:val="00A20A7A"/>
    <w:rsid w:val="00A20DA6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F34"/>
    <w:rsid w:val="00A91C14"/>
    <w:rsid w:val="00A9408D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2C61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430C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77FDD"/>
    <w:rsid w:val="00B833F2"/>
    <w:rsid w:val="00B87A3D"/>
    <w:rsid w:val="00B90CAE"/>
    <w:rsid w:val="00B92B95"/>
    <w:rsid w:val="00BA532D"/>
    <w:rsid w:val="00BA6212"/>
    <w:rsid w:val="00BA6627"/>
    <w:rsid w:val="00BB0CD6"/>
    <w:rsid w:val="00BB1BF6"/>
    <w:rsid w:val="00BB2130"/>
    <w:rsid w:val="00BB38A7"/>
    <w:rsid w:val="00BB6BE2"/>
    <w:rsid w:val="00BD0C93"/>
    <w:rsid w:val="00BD5445"/>
    <w:rsid w:val="00BE038A"/>
    <w:rsid w:val="00BE239E"/>
    <w:rsid w:val="00BE3423"/>
    <w:rsid w:val="00BE52DF"/>
    <w:rsid w:val="00BE6544"/>
    <w:rsid w:val="00BE6934"/>
    <w:rsid w:val="00BF44F4"/>
    <w:rsid w:val="00BF4919"/>
    <w:rsid w:val="00BF4A50"/>
    <w:rsid w:val="00C01F45"/>
    <w:rsid w:val="00C023DC"/>
    <w:rsid w:val="00C02BED"/>
    <w:rsid w:val="00C05548"/>
    <w:rsid w:val="00C0754E"/>
    <w:rsid w:val="00C07B27"/>
    <w:rsid w:val="00C07DDD"/>
    <w:rsid w:val="00C20594"/>
    <w:rsid w:val="00C225A8"/>
    <w:rsid w:val="00C231BE"/>
    <w:rsid w:val="00C243CD"/>
    <w:rsid w:val="00C24770"/>
    <w:rsid w:val="00C302D2"/>
    <w:rsid w:val="00C33D57"/>
    <w:rsid w:val="00C3593E"/>
    <w:rsid w:val="00C3692A"/>
    <w:rsid w:val="00C410EF"/>
    <w:rsid w:val="00C46532"/>
    <w:rsid w:val="00C47403"/>
    <w:rsid w:val="00C5300F"/>
    <w:rsid w:val="00C53E2D"/>
    <w:rsid w:val="00C55105"/>
    <w:rsid w:val="00C55600"/>
    <w:rsid w:val="00C56550"/>
    <w:rsid w:val="00C572D7"/>
    <w:rsid w:val="00C61D88"/>
    <w:rsid w:val="00C67F4B"/>
    <w:rsid w:val="00C7236A"/>
    <w:rsid w:val="00C728F6"/>
    <w:rsid w:val="00C85681"/>
    <w:rsid w:val="00C9066B"/>
    <w:rsid w:val="00C925E4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E757A"/>
    <w:rsid w:val="00CF00AC"/>
    <w:rsid w:val="00CF2CD9"/>
    <w:rsid w:val="00CF2DCA"/>
    <w:rsid w:val="00CF5402"/>
    <w:rsid w:val="00D02160"/>
    <w:rsid w:val="00D0520A"/>
    <w:rsid w:val="00D05358"/>
    <w:rsid w:val="00D14E1F"/>
    <w:rsid w:val="00D1518D"/>
    <w:rsid w:val="00D1714E"/>
    <w:rsid w:val="00D23FCF"/>
    <w:rsid w:val="00D2466A"/>
    <w:rsid w:val="00D24891"/>
    <w:rsid w:val="00D259D5"/>
    <w:rsid w:val="00D25E0F"/>
    <w:rsid w:val="00D26444"/>
    <w:rsid w:val="00D3076B"/>
    <w:rsid w:val="00D3146A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81C29"/>
    <w:rsid w:val="00D82D6E"/>
    <w:rsid w:val="00D832A9"/>
    <w:rsid w:val="00D91878"/>
    <w:rsid w:val="00D920A3"/>
    <w:rsid w:val="00D94D0B"/>
    <w:rsid w:val="00D96C65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1F91"/>
    <w:rsid w:val="00DD463E"/>
    <w:rsid w:val="00DD704B"/>
    <w:rsid w:val="00DE0AB9"/>
    <w:rsid w:val="00DE1872"/>
    <w:rsid w:val="00DE2294"/>
    <w:rsid w:val="00DE791F"/>
    <w:rsid w:val="00DF0084"/>
    <w:rsid w:val="00DF26D8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4D43"/>
    <w:rsid w:val="00E37236"/>
    <w:rsid w:val="00E42158"/>
    <w:rsid w:val="00E4244A"/>
    <w:rsid w:val="00E44988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97626"/>
    <w:rsid w:val="00EA0230"/>
    <w:rsid w:val="00EA28E1"/>
    <w:rsid w:val="00EA2DCA"/>
    <w:rsid w:val="00EA358E"/>
    <w:rsid w:val="00EA39BB"/>
    <w:rsid w:val="00EA50F6"/>
    <w:rsid w:val="00EA6467"/>
    <w:rsid w:val="00EB0B8B"/>
    <w:rsid w:val="00EB2A39"/>
    <w:rsid w:val="00EC166B"/>
    <w:rsid w:val="00EC303F"/>
    <w:rsid w:val="00EC3183"/>
    <w:rsid w:val="00ED03F7"/>
    <w:rsid w:val="00ED1016"/>
    <w:rsid w:val="00ED5317"/>
    <w:rsid w:val="00ED645F"/>
    <w:rsid w:val="00ED65F7"/>
    <w:rsid w:val="00EE2CF3"/>
    <w:rsid w:val="00EE7CBC"/>
    <w:rsid w:val="00EF30AB"/>
    <w:rsid w:val="00EF617D"/>
    <w:rsid w:val="00F04C4F"/>
    <w:rsid w:val="00F05749"/>
    <w:rsid w:val="00F07F9B"/>
    <w:rsid w:val="00F1290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47F51"/>
    <w:rsid w:val="00F52F0D"/>
    <w:rsid w:val="00F52FF5"/>
    <w:rsid w:val="00F53B70"/>
    <w:rsid w:val="00F55BE0"/>
    <w:rsid w:val="00F645F8"/>
    <w:rsid w:val="00F67F6E"/>
    <w:rsid w:val="00F74C9B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E4D05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E2EFA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D24B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1E8A"/>
  </w:style>
  <w:style w:type="character" w:styleId="Menzionenonrisolta">
    <w:name w:val="Unresolved Mention"/>
    <w:basedOn w:val="Carpredefinitoparagrafo"/>
    <w:uiPriority w:val="99"/>
    <w:semiHidden/>
    <w:unhideWhenUsed/>
    <w:rsid w:val="00F47F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vaic80500c@pec.istruzione.i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aic80500c@istruzione.it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scuolefagnano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EA8506-0CC4-43FA-9EA0-F98926044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Francesco Simone</cp:lastModifiedBy>
  <cp:revision>14</cp:revision>
  <cp:lastPrinted>2020-02-24T13:03:00Z</cp:lastPrinted>
  <dcterms:created xsi:type="dcterms:W3CDTF">2024-02-11T21:56:00Z</dcterms:created>
  <dcterms:modified xsi:type="dcterms:W3CDTF">2024-04-09T12:23:00Z</dcterms:modified>
</cp:coreProperties>
</file>