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FFB55" w14:textId="77777777" w:rsidR="00081E19" w:rsidRDefault="00081E19" w:rsidP="00081E19">
      <w:pPr>
        <w:spacing w:after="137" w:line="259" w:lineRule="auto"/>
        <w:ind w:left="329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9534A7" wp14:editId="2DDB81C1">
                <wp:simplePos x="0" y="0"/>
                <wp:positionH relativeFrom="margin">
                  <wp:posOffset>123825</wp:posOffset>
                </wp:positionH>
                <wp:positionV relativeFrom="page">
                  <wp:posOffset>515620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D68CF" id="Gruppo 2" o:spid="_x0000_s1026" style="position:absolute;margin-left:9.75pt;margin-top:40.6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  <w:r>
        <w:t xml:space="preserve"> </w:t>
      </w:r>
      <w:r>
        <w:rPr>
          <w:rFonts w:ascii="Arial" w:eastAsia="Arial" w:hAnsi="Arial" w:cs="Arial"/>
        </w:rPr>
        <w:t xml:space="preserve">  </w:t>
      </w:r>
      <w:bookmarkStart w:id="0" w:name="_Hlk164676972"/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5E59B05D" w14:textId="77777777" w:rsidR="00081E19" w:rsidRPr="00C75ACD" w:rsidRDefault="00081E19" w:rsidP="00081E19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31CFBA60" w14:textId="77777777" w:rsidR="00081E19" w:rsidRPr="00C75ACD" w:rsidRDefault="00081E19" w:rsidP="00081E19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14:paraId="092DBF82" w14:textId="77777777" w:rsidR="00081E19" w:rsidRPr="00C75ACD" w:rsidRDefault="00081E19" w:rsidP="00081E19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3B188E68" w14:textId="77777777" w:rsidR="00081E19" w:rsidRPr="00CB0DE7" w:rsidRDefault="00081E19" w:rsidP="00081E19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hd w:val="clear" w:color="auto" w:fill="FFFFFF"/>
        </w:rPr>
        <w:t xml:space="preserve">    </w:t>
      </w: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B42D5C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381BFDC1" w14:textId="77777777" w:rsidR="00081E19" w:rsidRDefault="00081E19" w:rsidP="00081E19">
      <w:pPr>
        <w:pStyle w:val="Corpotesto"/>
        <w:ind w:left="694"/>
      </w:pPr>
    </w:p>
    <w:p w14:paraId="24E2A404" w14:textId="77777777" w:rsidR="00081E19" w:rsidRDefault="00081E19" w:rsidP="00081E19">
      <w:pPr>
        <w:pStyle w:val="Corpotesto"/>
        <w:ind w:left="694"/>
      </w:pPr>
      <w:r w:rsidRPr="00FB4468">
        <w:rPr>
          <w:noProof/>
        </w:rPr>
        <w:drawing>
          <wp:inline distT="0" distB="0" distL="0" distR="0" wp14:anchorId="64D00468" wp14:editId="1B45E605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5BAEB32" w14:textId="77777777" w:rsidR="00081E19" w:rsidRPr="00633188" w:rsidRDefault="00081E19" w:rsidP="00081E19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PIANO NAZIONALE DI RIPRESA E RESILIENZA - MISSIONE 4: ISTRUZIONE E RICERCA - Componente 1 – Potenziamento dell’offerta dei servizi di istruzione: dagli asili nido alle università – Investimento 2.1: Didattica digitale integrata e formazione alla transizione digitale del personale scolastico.</w:t>
      </w:r>
    </w:p>
    <w:p w14:paraId="0EDDAA6B" w14:textId="77777777" w:rsidR="00081E19" w:rsidRPr="00633188" w:rsidRDefault="00081E19" w:rsidP="00081E19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Formazione del personale scolastico per la transizione digitale (D.M. 66/2023)</w:t>
      </w:r>
    </w:p>
    <w:p w14:paraId="68DF88C2" w14:textId="77777777" w:rsidR="00081E19" w:rsidRPr="00633188" w:rsidRDefault="00081E19" w:rsidP="00081E19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14:paraId="628E7C07" w14:textId="77777777" w:rsidR="00081E19" w:rsidRPr="00633188" w:rsidRDefault="00081E19" w:rsidP="00081E1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Codice Progetto M4C1I2.1-2023-1222-P-35380</w:t>
      </w:r>
    </w:p>
    <w:p w14:paraId="0F38F48F" w14:textId="77777777" w:rsidR="00081E19" w:rsidRPr="00633188" w:rsidRDefault="00081E19" w:rsidP="00081E1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Titolo progetto “</w:t>
      </w:r>
      <w:proofErr w:type="spellStart"/>
      <w:r w:rsidRPr="00633188">
        <w:rPr>
          <w:rFonts w:eastAsiaTheme="minorEastAsia"/>
          <w:b/>
          <w:bCs/>
          <w:color w:val="104A5A"/>
        </w:rPr>
        <w:t>FormiAMO</w:t>
      </w:r>
      <w:proofErr w:type="spellEnd"/>
      <w:r w:rsidRPr="00633188">
        <w:rPr>
          <w:rFonts w:eastAsiaTheme="minorEastAsia"/>
          <w:b/>
          <w:bCs/>
          <w:color w:val="104A5A"/>
        </w:rPr>
        <w:t xml:space="preserve"> la nostra futura scuola digitale”</w:t>
      </w:r>
    </w:p>
    <w:p w14:paraId="170AC787" w14:textId="77777777" w:rsidR="00081E19" w:rsidRDefault="00081E19" w:rsidP="00081E1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C.U.P. E94D23004140006</w:t>
      </w:r>
    </w:p>
    <w:p w14:paraId="7475DDD6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02EE5AB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0DBF511" w14:textId="2ACF1F56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BAF662C" w14:textId="77777777" w:rsidR="00081E19" w:rsidRDefault="00081E19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66F1F776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4975EFF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p w14:paraId="4E24483C" w14:textId="5D76AE68" w:rsidR="00411960" w:rsidRDefault="00411960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Arial" w:eastAsiaTheme="minorEastAsia" w:hAnsi="Arial" w:cs="Arial"/>
          <w:sz w:val="18"/>
          <w:szCs w:val="18"/>
        </w:rPr>
        <w:t>Esperto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Arial" w:eastAsiaTheme="minorEastAsia" w:hAnsi="Arial" w:cs="Arial"/>
          <w:sz w:val="18"/>
          <w:szCs w:val="18"/>
        </w:rPr>
        <w:t>Tutor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Arial" w:eastAsiaTheme="minorEastAsia" w:hAnsi="Arial" w:cs="Arial"/>
          <w:sz w:val="18"/>
          <w:szCs w:val="18"/>
        </w:rPr>
        <w:t>entrambi</w:t>
      </w:r>
      <w:r w:rsidR="00B6463A">
        <w:rPr>
          <w:rFonts w:ascii="Arial" w:eastAsiaTheme="minorEastAsia" w:hAnsi="Arial" w:cs="Arial"/>
          <w:sz w:val="18"/>
          <w:szCs w:val="18"/>
        </w:rPr>
        <w:t xml:space="preserve"> con precedenza a ______________</w:t>
      </w:r>
    </w:p>
    <w:p w14:paraId="6AA6C32D" w14:textId="77777777" w:rsidR="00B6463A" w:rsidRDefault="00B6463A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3FA8EE20" w14:textId="6F5B3FEE" w:rsidR="00411960" w:rsidRDefault="00411960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dei seguenti percorsi formativi:</w:t>
      </w:r>
    </w:p>
    <w:p w14:paraId="1AB08A4B" w14:textId="04912DB0" w:rsidR="006C7AD9" w:rsidRPr="006C7AD9" w:rsidRDefault="006C7AD9" w:rsidP="00703338">
      <w:pPr>
        <w:autoSpaceDE w:val="0"/>
        <w:spacing w:line="480" w:lineRule="auto"/>
        <w:rPr>
          <w:rFonts w:ascii="Arial" w:eastAsiaTheme="minorEastAsia" w:hAnsi="Arial" w:cs="Arial"/>
          <w:b/>
          <w:sz w:val="18"/>
          <w:szCs w:val="18"/>
        </w:rPr>
      </w:pPr>
      <w:r w:rsidRPr="006C7AD9">
        <w:rPr>
          <w:rFonts w:ascii="Arial" w:eastAsiaTheme="minorEastAsia" w:hAnsi="Arial" w:cs="Arial"/>
          <w:b/>
          <w:sz w:val="18"/>
          <w:szCs w:val="18"/>
        </w:rPr>
        <w:t>CORSI DI FORMAZIONE</w:t>
      </w:r>
    </w:p>
    <w:p w14:paraId="1E67B6A6" w14:textId="54B88E63" w:rsidR="00411960" w:rsidRPr="006C7AD9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="Calibri" w:eastAsia="Calibri" w:hAnsi="Calibri" w:cs="Calibri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="006C7AD9" w:rsidRPr="006C7AD9">
        <w:rPr>
          <w:rFonts w:ascii="Calibri" w:eastAsia="Calibri" w:hAnsi="Calibri" w:cs="Calibri"/>
        </w:rPr>
        <w:t xml:space="preserve"> </w:t>
      </w:r>
      <w:r w:rsidR="006C7AD9" w:rsidRPr="006C7AD9">
        <w:rPr>
          <w:rFonts w:ascii="Calibri" w:eastAsia="Calibri" w:hAnsi="Calibri" w:cs="Calibri"/>
        </w:rPr>
        <w:t xml:space="preserve">Lego </w:t>
      </w:r>
      <w:proofErr w:type="spellStart"/>
      <w:r w:rsidR="006C7AD9" w:rsidRPr="006C7AD9">
        <w:rPr>
          <w:rFonts w:ascii="Calibri" w:eastAsia="Calibri" w:hAnsi="Calibri" w:cs="Calibri"/>
        </w:rPr>
        <w:t>Education</w:t>
      </w:r>
      <w:proofErr w:type="spellEnd"/>
      <w:r w:rsidR="006C7AD9" w:rsidRPr="006C7AD9">
        <w:rPr>
          <w:rFonts w:ascii="Calibri" w:eastAsia="Calibri" w:hAnsi="Calibri" w:cs="Calibri"/>
        </w:rPr>
        <w:t xml:space="preserve"> </w:t>
      </w:r>
      <w:proofErr w:type="spellStart"/>
      <w:r w:rsidR="006C7AD9" w:rsidRPr="006C7AD9">
        <w:rPr>
          <w:rFonts w:ascii="Calibri" w:eastAsia="Calibri" w:hAnsi="Calibri" w:cs="Calibri"/>
        </w:rPr>
        <w:t>BriQ</w:t>
      </w:r>
      <w:proofErr w:type="spellEnd"/>
      <w:r w:rsidR="006C7AD9" w:rsidRPr="006C7AD9">
        <w:rPr>
          <w:rFonts w:ascii="Calibri" w:eastAsia="Calibri" w:hAnsi="Calibri" w:cs="Calibri"/>
        </w:rPr>
        <w:t xml:space="preserve"> Motion-Istruzioni per l'uso</w:t>
      </w:r>
    </w:p>
    <w:p w14:paraId="473B4534" w14:textId="0747225F" w:rsidR="006C7AD9" w:rsidRPr="006C7AD9" w:rsidRDefault="006C7AD9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4EFE4770" w14:textId="17855D3D" w:rsidR="006C7AD9" w:rsidRPr="006C7AD9" w:rsidRDefault="006C7AD9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lastRenderedPageBreak/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46FED0DD" w14:textId="32782C93" w:rsidR="00411960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N. ore: </w:t>
      </w:r>
      <w:r w:rsidR="006C7AD9" w:rsidRPr="006C7AD9">
        <w:rPr>
          <w:rFonts w:asciiTheme="minorHAnsi" w:eastAsia="Calibri" w:hAnsiTheme="minorHAnsi" w:cstheme="minorBidi"/>
          <w:sz w:val="22"/>
          <w:szCs w:val="22"/>
        </w:rPr>
        <w:t>15</w:t>
      </w: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59029EA5" w14:textId="77777777" w:rsidR="00411960" w:rsidRDefault="00411960" w:rsidP="00411960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548CFB6E" w14:textId="3D8D3591" w:rsidR="00411960" w:rsidRPr="006C7AD9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="006C7AD9" w:rsidRPr="006C7AD9">
        <w:rPr>
          <w:rFonts w:ascii="Calibri" w:eastAsia="Calibri" w:hAnsi="Calibri" w:cs="Calibri"/>
        </w:rPr>
        <w:t xml:space="preserve"> </w:t>
      </w:r>
      <w:proofErr w:type="spellStart"/>
      <w:r w:rsidR="006C7AD9" w:rsidRPr="006C7AD9">
        <w:rPr>
          <w:rFonts w:ascii="Calibri" w:eastAsia="Calibri" w:hAnsi="Calibri" w:cs="Calibri"/>
        </w:rPr>
        <w:t>Makeblock</w:t>
      </w:r>
      <w:proofErr w:type="spellEnd"/>
      <w:r w:rsidR="006C7AD9" w:rsidRPr="006C7AD9">
        <w:rPr>
          <w:rFonts w:ascii="Calibri" w:eastAsia="Calibri" w:hAnsi="Calibri" w:cs="Calibri"/>
        </w:rPr>
        <w:t xml:space="preserve"> </w:t>
      </w:r>
      <w:proofErr w:type="spellStart"/>
      <w:r w:rsidR="006C7AD9" w:rsidRPr="006C7AD9">
        <w:rPr>
          <w:rFonts w:ascii="Calibri" w:eastAsia="Calibri" w:hAnsi="Calibri" w:cs="Calibri"/>
        </w:rPr>
        <w:t>nTiny</w:t>
      </w:r>
      <w:proofErr w:type="spellEnd"/>
    </w:p>
    <w:p w14:paraId="6BE1E87C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54A0BC5B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3566CAB2" w14:textId="5E0E04D6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N. ore: 1</w:t>
      </w:r>
      <w:r>
        <w:rPr>
          <w:rFonts w:asciiTheme="minorHAnsi" w:eastAsia="Calibri" w:hAnsiTheme="minorHAnsi" w:cstheme="minorBidi"/>
          <w:sz w:val="22"/>
          <w:szCs w:val="22"/>
        </w:rPr>
        <w:t>0</w:t>
      </w: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4EBE3519" w14:textId="77777777" w:rsidR="00411960" w:rsidRPr="00081E19" w:rsidRDefault="00411960" w:rsidP="00411960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theme="minorBidi"/>
          <w:sz w:val="22"/>
          <w:szCs w:val="22"/>
          <w:highlight w:val="yellow"/>
        </w:rPr>
      </w:pPr>
    </w:p>
    <w:p w14:paraId="7207D31A" w14:textId="17878A6B" w:rsidR="00411960" w:rsidRPr="006C7AD9" w:rsidRDefault="00411960" w:rsidP="00411960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="006C7AD9" w:rsidRPr="006C7AD9">
        <w:rPr>
          <w:rFonts w:ascii="Calibri" w:eastAsia="Calibri" w:hAnsi="Calibri" w:cs="Calibri"/>
        </w:rPr>
        <w:t xml:space="preserve"> </w:t>
      </w:r>
      <w:r w:rsidR="006C7AD9" w:rsidRPr="006C7AD9">
        <w:rPr>
          <w:rFonts w:ascii="Calibri" w:eastAsia="Calibri" w:hAnsi="Calibri" w:cs="Calibri"/>
        </w:rPr>
        <w:t>Coding e robotica nella scuola d'infanzia</w:t>
      </w:r>
    </w:p>
    <w:p w14:paraId="74622E34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759383CA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3733C2D0" w14:textId="57C564BA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N. ore: 1</w:t>
      </w:r>
      <w:r>
        <w:rPr>
          <w:rFonts w:asciiTheme="minorHAnsi" w:eastAsia="Calibri" w:hAnsiTheme="minorHAnsi" w:cstheme="minorBidi"/>
          <w:sz w:val="22"/>
          <w:szCs w:val="22"/>
        </w:rPr>
        <w:t>0</w:t>
      </w: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4AB61221" w14:textId="45E25EAB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398F80AB" w14:textId="653758B9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="Calibri" w:eastAsia="Calibri" w:hAnsi="Calibri" w:cs="Calibri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Calibri" w:eastAsia="Calibri" w:hAnsi="Calibri" w:cs="Calibri"/>
        </w:rPr>
        <w:t xml:space="preserve"> </w:t>
      </w:r>
      <w:r w:rsidRPr="00CE7674">
        <w:rPr>
          <w:rFonts w:ascii="Calibri" w:eastAsia="Calibri" w:hAnsi="Calibri" w:cs="Calibri"/>
        </w:rPr>
        <w:t xml:space="preserve">Imparare con Lego </w:t>
      </w:r>
      <w:proofErr w:type="spellStart"/>
      <w:r w:rsidRPr="00CE7674">
        <w:rPr>
          <w:rFonts w:ascii="Calibri" w:eastAsia="Calibri" w:hAnsi="Calibri" w:cs="Calibri"/>
        </w:rPr>
        <w:t>Education</w:t>
      </w:r>
      <w:proofErr w:type="spellEnd"/>
      <w:r w:rsidRPr="00CE7674">
        <w:rPr>
          <w:rFonts w:ascii="Calibri" w:eastAsia="Calibri" w:hAnsi="Calibri" w:cs="Calibri"/>
        </w:rPr>
        <w:t xml:space="preserve"> nella scuola d'infanzia</w:t>
      </w:r>
    </w:p>
    <w:p w14:paraId="3B754310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1C9A9634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7181171D" w14:textId="77777777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N. ore: 1</w:t>
      </w:r>
      <w:r>
        <w:rPr>
          <w:rFonts w:asciiTheme="minorHAnsi" w:eastAsia="Calibri" w:hAnsiTheme="minorHAnsi" w:cstheme="minorBidi"/>
          <w:sz w:val="22"/>
          <w:szCs w:val="22"/>
        </w:rPr>
        <w:t>0</w:t>
      </w: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17538AE6" w14:textId="0D0D6D0E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1148B9E8" w14:textId="77777777" w:rsidR="006C7AD9" w:rsidRDefault="006C7AD9" w:rsidP="006C7AD9">
      <w:pPr>
        <w:spacing w:after="33" w:line="259" w:lineRule="auto"/>
        <w:ind w:left="5"/>
        <w:rPr>
          <w:rFonts w:ascii="Calibri" w:eastAsia="Calibri" w:hAnsi="Calibri" w:cs="Calibri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Calibri" w:eastAsia="Calibri" w:hAnsi="Calibri" w:cs="Calibri"/>
        </w:rPr>
        <w:t xml:space="preserve"> </w:t>
      </w:r>
      <w:r w:rsidRPr="00CE7674">
        <w:rPr>
          <w:rFonts w:ascii="Calibri" w:eastAsia="Calibri" w:hAnsi="Calibri" w:cs="Calibri"/>
        </w:rPr>
        <w:t xml:space="preserve">Attività didattiche con il digitale (Google </w:t>
      </w:r>
      <w:proofErr w:type="spellStart"/>
      <w:proofErr w:type="gramStart"/>
      <w:r w:rsidRPr="00CE7674">
        <w:rPr>
          <w:rFonts w:ascii="Calibri" w:eastAsia="Calibri" w:hAnsi="Calibri" w:cs="Calibri"/>
        </w:rPr>
        <w:t>Workspace,Genially</w:t>
      </w:r>
      <w:proofErr w:type="spellEnd"/>
      <w:proofErr w:type="gramEnd"/>
      <w:r w:rsidRPr="00CE7674">
        <w:rPr>
          <w:rFonts w:ascii="Calibri" w:eastAsia="Calibri" w:hAnsi="Calibri" w:cs="Calibri"/>
        </w:rPr>
        <w:t xml:space="preserve">, </w:t>
      </w:r>
      <w:proofErr w:type="spellStart"/>
      <w:r w:rsidRPr="00CE7674">
        <w:rPr>
          <w:rFonts w:ascii="Calibri" w:eastAsia="Calibri" w:hAnsi="Calibri" w:cs="Calibri"/>
        </w:rPr>
        <w:t>Canva</w:t>
      </w:r>
      <w:proofErr w:type="spellEnd"/>
      <w:r w:rsidRPr="00CE7674">
        <w:rPr>
          <w:rFonts w:ascii="Calibri" w:eastAsia="Calibri" w:hAnsi="Calibri" w:cs="Calibri"/>
        </w:rPr>
        <w:t>, Pan Quiz)</w:t>
      </w:r>
    </w:p>
    <w:p w14:paraId="10346694" w14:textId="09515C25" w:rsidR="006C7AD9" w:rsidRPr="006C7AD9" w:rsidRDefault="006C7AD9" w:rsidP="006C7AD9">
      <w:pPr>
        <w:spacing w:after="33" w:line="259" w:lineRule="auto"/>
        <w:ind w:left="5"/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4550045F" w14:textId="2ABEA8B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Arial" w:eastAsiaTheme="minorEastAsia" w:hAnsi="Arial" w:cs="Arial"/>
          <w:sz w:val="18"/>
          <w:szCs w:val="18"/>
        </w:rPr>
        <w:t>Esperto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29C48ABA" w14:textId="50927DF2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N. ore: 1</w:t>
      </w:r>
      <w:r>
        <w:rPr>
          <w:rFonts w:asciiTheme="minorHAnsi" w:eastAsia="Calibri" w:hAnsiTheme="minorHAnsi" w:cstheme="minorBidi"/>
          <w:sz w:val="22"/>
          <w:szCs w:val="22"/>
        </w:rPr>
        <w:t>0</w:t>
      </w: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1EF691EB" w14:textId="7448B883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24DB791F" w14:textId="209BB31D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b/>
          <w:sz w:val="22"/>
          <w:szCs w:val="22"/>
        </w:rPr>
      </w:pPr>
      <w:r w:rsidRPr="006C7AD9">
        <w:rPr>
          <w:rFonts w:asciiTheme="minorHAnsi" w:eastAsia="Calibri" w:hAnsiTheme="minorHAnsi" w:cstheme="minorBidi"/>
          <w:b/>
          <w:sz w:val="22"/>
          <w:szCs w:val="22"/>
        </w:rPr>
        <w:t>LABORATORI:</w:t>
      </w:r>
    </w:p>
    <w:p w14:paraId="103313C3" w14:textId="1289EA79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4A61D4C6" w14:textId="7C29D9B6" w:rsidR="006C7AD9" w:rsidRDefault="006C7AD9" w:rsidP="006C7AD9">
      <w:pPr>
        <w:spacing w:after="33" w:line="259" w:lineRule="auto"/>
        <w:ind w:left="5"/>
        <w:rPr>
          <w:rFonts w:ascii="Calibri" w:eastAsia="Calibri" w:hAnsi="Calibri" w:cs="Calibri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Calibri" w:eastAsia="Calibri" w:hAnsi="Calibri" w:cs="Calibri"/>
        </w:rPr>
        <w:t xml:space="preserve"> </w:t>
      </w:r>
      <w:r w:rsidRPr="00CE7674">
        <w:rPr>
          <w:rFonts w:ascii="Calibri" w:eastAsia="Calibri" w:hAnsi="Calibri" w:cs="Calibri"/>
        </w:rPr>
        <w:t>Laboratorio multisensoriale 1° livello</w:t>
      </w:r>
      <w:r>
        <w:rPr>
          <w:rFonts w:ascii="Calibri" w:eastAsia="Calibri" w:hAnsi="Calibri" w:cs="Calibri"/>
        </w:rPr>
        <w:t xml:space="preserve"> – PRIMA EDIZIONE</w:t>
      </w:r>
    </w:p>
    <w:p w14:paraId="262C8B7E" w14:textId="77777777" w:rsidR="006C7AD9" w:rsidRPr="006C7AD9" w:rsidRDefault="006C7AD9" w:rsidP="006C7AD9">
      <w:pPr>
        <w:spacing w:after="33" w:line="259" w:lineRule="auto"/>
        <w:ind w:left="5"/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49501FB5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3BD1AD09" w14:textId="5377BCD0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N. ore: 1</w:t>
      </w:r>
      <w:r>
        <w:rPr>
          <w:rFonts w:asciiTheme="minorHAnsi" w:eastAsia="Calibri" w:hAnsiTheme="minorHAnsi" w:cstheme="minorBidi"/>
          <w:sz w:val="22"/>
          <w:szCs w:val="22"/>
        </w:rPr>
        <w:t>0</w:t>
      </w: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33935BD1" w14:textId="37363C1D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230F2515" w14:textId="1D075729" w:rsidR="006C7AD9" w:rsidRDefault="006C7AD9" w:rsidP="006C7AD9">
      <w:pPr>
        <w:spacing w:after="33" w:line="259" w:lineRule="auto"/>
        <w:ind w:left="5"/>
        <w:rPr>
          <w:rFonts w:ascii="Calibri" w:eastAsia="Calibri" w:hAnsi="Calibri" w:cs="Calibri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Calibri" w:eastAsia="Calibri" w:hAnsi="Calibri" w:cs="Calibri"/>
        </w:rPr>
        <w:t xml:space="preserve"> </w:t>
      </w:r>
      <w:r w:rsidRPr="00CE7674">
        <w:rPr>
          <w:rFonts w:ascii="Calibri" w:eastAsia="Calibri" w:hAnsi="Calibri" w:cs="Calibri"/>
        </w:rPr>
        <w:t>Laboratorio multisensoriale 1° livello</w:t>
      </w:r>
      <w:r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SECONDA</w:t>
      </w:r>
      <w:r>
        <w:rPr>
          <w:rFonts w:ascii="Calibri" w:eastAsia="Calibri" w:hAnsi="Calibri" w:cs="Calibri"/>
        </w:rPr>
        <w:t xml:space="preserve"> EDIZIONE</w:t>
      </w:r>
    </w:p>
    <w:p w14:paraId="170E495C" w14:textId="77777777" w:rsidR="006C7AD9" w:rsidRPr="006C7AD9" w:rsidRDefault="006C7AD9" w:rsidP="006C7AD9">
      <w:pPr>
        <w:spacing w:after="33" w:line="259" w:lineRule="auto"/>
        <w:ind w:left="5"/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1A2100C7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7F27882A" w14:textId="3DA786ED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N. ore: 1</w:t>
      </w:r>
      <w:r>
        <w:rPr>
          <w:rFonts w:asciiTheme="minorHAnsi" w:eastAsia="Calibri" w:hAnsiTheme="minorHAnsi" w:cstheme="minorBidi"/>
          <w:sz w:val="22"/>
          <w:szCs w:val="22"/>
        </w:rPr>
        <w:t>0</w:t>
      </w: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5EF0136E" w14:textId="3B263AED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79969F67" w14:textId="7AB25AC3" w:rsidR="006C7AD9" w:rsidRDefault="006C7AD9" w:rsidP="006C7AD9">
      <w:pPr>
        <w:spacing w:after="33" w:line="259" w:lineRule="auto"/>
        <w:ind w:left="5"/>
        <w:rPr>
          <w:rFonts w:ascii="Calibri" w:eastAsia="Calibri" w:hAnsi="Calibri" w:cs="Calibri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Calibri" w:eastAsia="Calibri" w:hAnsi="Calibri" w:cs="Calibri"/>
        </w:rPr>
        <w:t xml:space="preserve"> </w:t>
      </w:r>
      <w:r w:rsidRPr="00CE7674">
        <w:rPr>
          <w:rFonts w:ascii="Calibri" w:eastAsia="Calibri" w:hAnsi="Calibri" w:cs="Calibri"/>
        </w:rPr>
        <w:t xml:space="preserve">Laboratorio multisensoriale </w:t>
      </w:r>
      <w:r>
        <w:rPr>
          <w:rFonts w:ascii="Calibri" w:eastAsia="Calibri" w:hAnsi="Calibri" w:cs="Calibri"/>
        </w:rPr>
        <w:t>2</w:t>
      </w:r>
      <w:r w:rsidRPr="00CE7674">
        <w:rPr>
          <w:rFonts w:ascii="Calibri" w:eastAsia="Calibri" w:hAnsi="Calibri" w:cs="Calibri"/>
        </w:rPr>
        <w:t>° livello</w:t>
      </w:r>
      <w:r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PRIMA</w:t>
      </w:r>
      <w:r>
        <w:rPr>
          <w:rFonts w:ascii="Calibri" w:eastAsia="Calibri" w:hAnsi="Calibri" w:cs="Calibri"/>
        </w:rPr>
        <w:t xml:space="preserve"> EDIZIONE</w:t>
      </w:r>
    </w:p>
    <w:p w14:paraId="226E3D30" w14:textId="77777777" w:rsidR="006C7AD9" w:rsidRPr="006C7AD9" w:rsidRDefault="006C7AD9" w:rsidP="006C7AD9">
      <w:pPr>
        <w:spacing w:after="33" w:line="259" w:lineRule="auto"/>
        <w:ind w:left="5"/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7A2E1D32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5623014C" w14:textId="77777777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N. ore: 1</w:t>
      </w:r>
      <w:r>
        <w:rPr>
          <w:rFonts w:asciiTheme="minorHAnsi" w:eastAsia="Calibri" w:hAnsiTheme="minorHAnsi" w:cstheme="minorBidi"/>
          <w:sz w:val="22"/>
          <w:szCs w:val="22"/>
        </w:rPr>
        <w:t>0</w:t>
      </w: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44AF7961" w14:textId="77777777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2F3D1B84" w14:textId="485F45F8" w:rsidR="006C7AD9" w:rsidRDefault="006C7AD9" w:rsidP="006C7AD9">
      <w:pPr>
        <w:spacing w:after="33" w:line="259" w:lineRule="auto"/>
        <w:ind w:left="5"/>
        <w:rPr>
          <w:rFonts w:ascii="Calibri" w:eastAsia="Calibri" w:hAnsi="Calibri" w:cs="Calibri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Calibri" w:eastAsia="Calibri" w:hAnsi="Calibri" w:cs="Calibri"/>
        </w:rPr>
        <w:t xml:space="preserve"> </w:t>
      </w:r>
      <w:r w:rsidRPr="00CE7674">
        <w:rPr>
          <w:rFonts w:ascii="Calibri" w:eastAsia="Calibri" w:hAnsi="Calibri" w:cs="Calibri"/>
        </w:rPr>
        <w:t xml:space="preserve">Laboratorio multisensoriale </w:t>
      </w:r>
      <w:r>
        <w:rPr>
          <w:rFonts w:ascii="Calibri" w:eastAsia="Calibri" w:hAnsi="Calibri" w:cs="Calibri"/>
        </w:rPr>
        <w:t>2</w:t>
      </w:r>
      <w:r w:rsidRPr="00CE7674">
        <w:rPr>
          <w:rFonts w:ascii="Calibri" w:eastAsia="Calibri" w:hAnsi="Calibri" w:cs="Calibri"/>
        </w:rPr>
        <w:t>° livello</w:t>
      </w:r>
      <w:r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SECONDA</w:t>
      </w:r>
      <w:r>
        <w:rPr>
          <w:rFonts w:ascii="Calibri" w:eastAsia="Calibri" w:hAnsi="Calibri" w:cs="Calibri"/>
        </w:rPr>
        <w:t xml:space="preserve"> EDIZIONE</w:t>
      </w:r>
    </w:p>
    <w:p w14:paraId="56556301" w14:textId="77777777" w:rsidR="006C7AD9" w:rsidRPr="006C7AD9" w:rsidRDefault="006C7AD9" w:rsidP="006C7AD9">
      <w:pPr>
        <w:spacing w:after="33" w:line="259" w:lineRule="auto"/>
        <w:ind w:left="5"/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24C40537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0F08DF62" w14:textId="77777777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N. ore: 1</w:t>
      </w:r>
      <w:r>
        <w:rPr>
          <w:rFonts w:asciiTheme="minorHAnsi" w:eastAsia="Calibri" w:hAnsiTheme="minorHAnsi" w:cstheme="minorBidi"/>
          <w:sz w:val="22"/>
          <w:szCs w:val="22"/>
        </w:rPr>
        <w:t>0</w:t>
      </w: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36AD008C" w14:textId="38319807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21D679E6" w14:textId="4EF3D7DE" w:rsidR="006C7AD9" w:rsidRDefault="006C7AD9" w:rsidP="006C7AD9">
      <w:pPr>
        <w:spacing w:after="33" w:line="259" w:lineRule="auto"/>
        <w:ind w:left="5"/>
        <w:rPr>
          <w:rFonts w:ascii="Calibri" w:eastAsia="Calibri" w:hAnsi="Calibri" w:cs="Calibri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lastRenderedPageBreak/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Calibri" w:eastAsia="Calibri" w:hAnsi="Calibri" w:cs="Calibri"/>
        </w:rPr>
        <w:t xml:space="preserve"> </w:t>
      </w:r>
      <w:r w:rsidRPr="00CE7674">
        <w:rPr>
          <w:rFonts w:ascii="Calibri" w:eastAsia="Calibri" w:hAnsi="Calibri" w:cs="Calibri"/>
        </w:rPr>
        <w:t>Alfabetizzazione informatica ATA</w:t>
      </w:r>
      <w:r>
        <w:rPr>
          <w:rFonts w:ascii="Calibri" w:eastAsia="Calibri" w:hAnsi="Calibri" w:cs="Calibri"/>
        </w:rPr>
        <w:t xml:space="preserve"> – PRIMA EDIZIONE</w:t>
      </w:r>
    </w:p>
    <w:p w14:paraId="3C0F3190" w14:textId="77777777" w:rsidR="006C7AD9" w:rsidRPr="006C7AD9" w:rsidRDefault="006C7AD9" w:rsidP="006C7AD9">
      <w:pPr>
        <w:spacing w:after="33" w:line="259" w:lineRule="auto"/>
        <w:ind w:left="5"/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2DED4651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Arial" w:eastAsiaTheme="minorEastAsia" w:hAnsi="Arial" w:cs="Arial"/>
          <w:sz w:val="18"/>
          <w:szCs w:val="18"/>
        </w:rPr>
        <w:t>Esperto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02AF6593" w14:textId="3389E1EB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N. ore: 1</w:t>
      </w:r>
      <w:r>
        <w:rPr>
          <w:rFonts w:asciiTheme="minorHAnsi" w:eastAsia="Calibri" w:hAnsiTheme="minorHAnsi" w:cstheme="minorBidi"/>
          <w:sz w:val="22"/>
          <w:szCs w:val="22"/>
        </w:rPr>
        <w:t>5</w:t>
      </w:r>
    </w:p>
    <w:p w14:paraId="61A21397" w14:textId="77777777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57141485" w14:textId="4405696F" w:rsidR="006C7AD9" w:rsidRDefault="006C7AD9" w:rsidP="006C7AD9">
      <w:pPr>
        <w:spacing w:after="33" w:line="259" w:lineRule="auto"/>
        <w:ind w:left="5"/>
        <w:rPr>
          <w:rFonts w:ascii="Calibri" w:eastAsia="Calibri" w:hAnsi="Calibri" w:cs="Calibri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Calibri" w:eastAsia="Calibri" w:hAnsi="Calibri" w:cs="Calibri"/>
        </w:rPr>
        <w:t xml:space="preserve"> </w:t>
      </w:r>
      <w:r w:rsidRPr="00CE7674">
        <w:rPr>
          <w:rFonts w:ascii="Calibri" w:eastAsia="Calibri" w:hAnsi="Calibri" w:cs="Calibri"/>
        </w:rPr>
        <w:t>Alfabetizzazione informatica ATA</w:t>
      </w:r>
      <w:r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SECONDA</w:t>
      </w:r>
      <w:r>
        <w:rPr>
          <w:rFonts w:ascii="Calibri" w:eastAsia="Calibri" w:hAnsi="Calibri" w:cs="Calibri"/>
        </w:rPr>
        <w:t xml:space="preserve"> EDIZIONE</w:t>
      </w:r>
    </w:p>
    <w:p w14:paraId="38641286" w14:textId="77777777" w:rsidR="006C7AD9" w:rsidRPr="006C7AD9" w:rsidRDefault="006C7AD9" w:rsidP="006C7AD9">
      <w:pPr>
        <w:spacing w:after="33" w:line="259" w:lineRule="auto"/>
        <w:ind w:left="5"/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72278135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Arial" w:eastAsiaTheme="minorEastAsia" w:hAnsi="Arial" w:cs="Arial"/>
          <w:sz w:val="18"/>
          <w:szCs w:val="18"/>
        </w:rPr>
        <w:t>Esperto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7094C8FC" w14:textId="77777777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N. ore: 1</w:t>
      </w:r>
      <w:r>
        <w:rPr>
          <w:rFonts w:asciiTheme="minorHAnsi" w:eastAsia="Calibri" w:hAnsiTheme="minorHAnsi" w:cstheme="minorBidi"/>
          <w:sz w:val="22"/>
          <w:szCs w:val="22"/>
        </w:rPr>
        <w:t>5</w:t>
      </w:r>
    </w:p>
    <w:p w14:paraId="4FF4D423" w14:textId="77777777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25FDB639" w14:textId="77777777" w:rsidR="006C7AD9" w:rsidRDefault="006C7AD9" w:rsidP="006C7AD9">
      <w:pPr>
        <w:spacing w:after="33" w:line="259" w:lineRule="auto"/>
        <w:ind w:left="5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Calibri" w:eastAsia="Calibri" w:hAnsi="Calibri" w:cs="Calibri"/>
        </w:rPr>
        <w:t xml:space="preserve"> </w:t>
      </w:r>
      <w:proofErr w:type="spellStart"/>
      <w:r w:rsidRPr="00CE7674">
        <w:rPr>
          <w:rFonts w:ascii="Calibri" w:eastAsia="Calibri" w:hAnsi="Calibri" w:cs="Calibri"/>
        </w:rPr>
        <w:t>Photon</w:t>
      </w:r>
      <w:proofErr w:type="spellEnd"/>
      <w:r w:rsidRPr="00CE7674">
        <w:rPr>
          <w:rFonts w:ascii="Calibri" w:eastAsia="Calibri" w:hAnsi="Calibri" w:cs="Calibri"/>
        </w:rPr>
        <w:t xml:space="preserve"> socio-emotivo</w:t>
      </w: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162E402A" w14:textId="18C05807" w:rsidR="006C7AD9" w:rsidRPr="006C7AD9" w:rsidRDefault="006C7AD9" w:rsidP="006C7AD9">
      <w:pPr>
        <w:spacing w:after="33" w:line="259" w:lineRule="auto"/>
        <w:ind w:left="5"/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076055BE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15C5FC45" w14:textId="77777777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N. ore: 1</w:t>
      </w:r>
      <w:r>
        <w:rPr>
          <w:rFonts w:asciiTheme="minorHAnsi" w:eastAsia="Calibri" w:hAnsiTheme="minorHAnsi" w:cstheme="minorBidi"/>
          <w:sz w:val="22"/>
          <w:szCs w:val="22"/>
        </w:rPr>
        <w:t>0</w:t>
      </w: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571D6470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</w:p>
    <w:p w14:paraId="13C50D08" w14:textId="0813EB00" w:rsidR="006C7AD9" w:rsidRDefault="006C7AD9" w:rsidP="006C7AD9">
      <w:pPr>
        <w:spacing w:after="33" w:line="259" w:lineRule="auto"/>
        <w:ind w:left="5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Calibri" w:eastAsia="Calibri" w:hAnsi="Calibri" w:cs="Calibri"/>
        </w:rPr>
        <w:t xml:space="preserve"> </w:t>
      </w:r>
      <w:proofErr w:type="spellStart"/>
      <w:r w:rsidRPr="00CE7674">
        <w:rPr>
          <w:rFonts w:ascii="Calibri" w:eastAsia="Calibri" w:hAnsi="Calibri" w:cs="Calibri"/>
        </w:rPr>
        <w:t>Photon</w:t>
      </w:r>
      <w:proofErr w:type="spellEnd"/>
      <w:r w:rsidRPr="00CE767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ecologia</w:t>
      </w:r>
      <w:bookmarkStart w:id="1" w:name="_GoBack"/>
      <w:bookmarkEnd w:id="1"/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09919ABD" w14:textId="77777777" w:rsidR="006C7AD9" w:rsidRPr="006C7AD9" w:rsidRDefault="006C7AD9" w:rsidP="006C7AD9">
      <w:pPr>
        <w:spacing w:after="33" w:line="259" w:lineRule="auto"/>
        <w:ind w:left="5"/>
      </w:pPr>
      <w:r w:rsidRPr="006C7AD9">
        <w:rPr>
          <w:rFonts w:asciiTheme="minorHAnsi" w:eastAsia="Calibri" w:hAnsiTheme="minorHAnsi" w:cstheme="minorBidi"/>
          <w:sz w:val="22"/>
          <w:szCs w:val="22"/>
        </w:rPr>
        <w:t>Figura richiesta:</w:t>
      </w:r>
    </w:p>
    <w:p w14:paraId="31EA0C4B" w14:textId="77777777" w:rsidR="006C7AD9" w:rsidRP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="Wingdings" w:eastAsiaTheme="minorEastAsia" w:hAnsi="Wingdings" w:cs="Arial"/>
          <w:sz w:val="24"/>
          <w:szCs w:val="24"/>
        </w:rPr>
        <w:t></w:t>
      </w:r>
      <w:r w:rsidRPr="006C7AD9">
        <w:rPr>
          <w:rFonts w:ascii="Wingdings" w:eastAsiaTheme="minorEastAsia" w:hAnsi="Wingdings" w:cs="Arial"/>
          <w:sz w:val="24"/>
          <w:szCs w:val="24"/>
        </w:rPr>
        <w:t></w:t>
      </w:r>
      <w:r w:rsidRPr="006C7AD9">
        <w:rPr>
          <w:rFonts w:ascii="Arial" w:eastAsiaTheme="minorEastAsia" w:hAnsi="Arial" w:cs="Arial"/>
          <w:sz w:val="18"/>
          <w:szCs w:val="18"/>
        </w:rPr>
        <w:t>Tutor</w:t>
      </w:r>
    </w:p>
    <w:p w14:paraId="7AE66598" w14:textId="77777777" w:rsidR="006C7AD9" w:rsidRDefault="006C7AD9" w:rsidP="006C7AD9">
      <w:pPr>
        <w:autoSpaceDE w:val="0"/>
        <w:autoSpaceDN w:val="0"/>
        <w:adjustRightInd w:val="0"/>
        <w:spacing w:after="200" w:line="276" w:lineRule="auto"/>
        <w:contextualSpacing/>
        <w:mirrorIndents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6C7AD9">
        <w:rPr>
          <w:rFonts w:asciiTheme="minorHAnsi" w:eastAsia="Calibri" w:hAnsiTheme="minorHAnsi" w:cstheme="minorBidi"/>
          <w:sz w:val="22"/>
          <w:szCs w:val="22"/>
        </w:rPr>
        <w:t>N. ore: 1</w:t>
      </w:r>
      <w:r>
        <w:rPr>
          <w:rFonts w:asciiTheme="minorHAnsi" w:eastAsia="Calibri" w:hAnsiTheme="minorHAnsi" w:cstheme="minorBidi"/>
          <w:sz w:val="22"/>
          <w:szCs w:val="22"/>
        </w:rPr>
        <w:t>0</w:t>
      </w:r>
      <w:r w:rsidRPr="006C7AD9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4E367CBC" w14:textId="1B5C0759" w:rsidR="00411960" w:rsidRDefault="00411960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42402E31" w14:textId="77777777" w:rsidR="00C7236A" w:rsidRDefault="00C7236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E2B3F0C" w14:textId="50A2B6E3" w:rsidR="00703338" w:rsidRPr="00C20594" w:rsidRDefault="00703338" w:rsidP="00B6463A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B6463A">
        <w:rPr>
          <w:rFonts w:ascii="Arial" w:eastAsiaTheme="minorEastAsia" w:hAnsi="Arial" w:cs="Arial"/>
          <w:sz w:val="18"/>
          <w:szCs w:val="18"/>
        </w:rPr>
        <w:t xml:space="preserve">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0D4F03F3" w:rsidR="00703338" w:rsidRPr="00B6463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B5740D1" w14:textId="6A297C03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</w:p>
    <w:p w14:paraId="548779AC" w14:textId="3288B034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7CB2AE19" w14:textId="677E08F1" w:rsidR="00B6463A" w:rsidRDefault="00B6463A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6929FE7C" w14:textId="121EE8DF" w:rsidR="00B6463A" w:rsidRPr="00B6463A" w:rsidRDefault="00B6463A" w:rsidP="00B6463A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 w:rsidRPr="00B6463A">
        <w:rPr>
          <w:rFonts w:ascii="Arial" w:eastAsiaTheme="minorEastAsia" w:hAnsi="Arial" w:cs="Arial"/>
        </w:rPr>
        <w:t>Firma</w:t>
      </w:r>
    </w:p>
    <w:p w14:paraId="4AB8AFB2" w14:textId="7062FA38" w:rsidR="00B6463A" w:rsidRDefault="00B6463A" w:rsidP="00B6463A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>_____________________________</w:t>
      </w:r>
    </w:p>
    <w:p w14:paraId="11226507" w14:textId="77777777" w:rsidR="00B6463A" w:rsidRDefault="00B6463A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2BAEAF0B" w14:textId="77777777" w:rsidR="00B6463A" w:rsidRDefault="00B6463A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Si allega alla presente </w:t>
      </w:r>
    </w:p>
    <w:p w14:paraId="2A0A0B42" w14:textId="2FD0EEA2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7D5F87ED" w14:textId="5B3402FC" w:rsidR="006B3BA5" w:rsidRPr="00C20594" w:rsidRDefault="006B3BA5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Dettaglio Modulo didattico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49BA2B89" w14:textId="6DFEF24A" w:rsidR="00B77FDD" w:rsidRPr="00C20594" w:rsidRDefault="00B6463A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</w:t>
      </w:r>
      <w:r w:rsidR="00B77FDD">
        <w:rPr>
          <w:rFonts w:ascii="Arial" w:eastAsiaTheme="minorEastAsia" w:hAnsi="Arial" w:cs="Arial"/>
          <w:sz w:val="18"/>
          <w:szCs w:val="18"/>
        </w:rPr>
        <w:t>ichiarazione di assenza di incompatibilità</w:t>
      </w:r>
    </w:p>
    <w:p w14:paraId="709BB0D5" w14:textId="257316FA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B6463A">
        <w:rPr>
          <w:rFonts w:ascii="Arial" w:eastAsiaTheme="minorEastAsia" w:hAnsi="Arial" w:cs="Arial"/>
          <w:sz w:val="18"/>
          <w:szCs w:val="18"/>
        </w:rPr>
        <w:t xml:space="preserve"> in formato europeo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4B4546A4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BB3E8E8" w14:textId="77777777" w:rsidR="00B6463A" w:rsidRDefault="00B6463A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592386B" w14:textId="6CF6886B" w:rsidR="00703338" w:rsidRDefault="00703338" w:rsidP="00B6463A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B6463A">
        <w:rPr>
          <w:rFonts w:ascii="Arial" w:eastAsiaTheme="minorEastAsia" w:hAnsi="Arial" w:cs="Arial"/>
          <w:sz w:val="18"/>
          <w:szCs w:val="18"/>
        </w:rPr>
        <w:t xml:space="preserve">Il/la sottoscritto/a, </w:t>
      </w:r>
      <w:r w:rsidR="00B6463A" w:rsidRPr="00B6463A">
        <w:rPr>
          <w:rFonts w:ascii="Arial" w:eastAsiaTheme="minorEastAsia" w:hAnsi="Arial" w:cs="Arial"/>
          <w:sz w:val="18"/>
          <w:szCs w:val="18"/>
        </w:rPr>
        <w:t>ai sensi degli art. 46 e 47 del DPR 28.12.2000 n. 445, consapevole della</w:t>
      </w:r>
      <w:r w:rsidR="00B6463A">
        <w:rPr>
          <w:rFonts w:ascii="Arial" w:eastAsiaTheme="minorEastAsia" w:hAnsi="Arial" w:cs="Arial"/>
          <w:sz w:val="18"/>
          <w:szCs w:val="18"/>
        </w:rPr>
        <w:t xml:space="preserve"> </w:t>
      </w:r>
      <w:r w:rsidR="00B6463A" w:rsidRPr="00B6463A">
        <w:rPr>
          <w:rFonts w:ascii="Arial" w:eastAsiaTheme="minorEastAsia" w:hAnsi="Arial" w:cs="Arial"/>
          <w:sz w:val="18"/>
          <w:szCs w:val="18"/>
        </w:rPr>
        <w:t>responsabilit</w:t>
      </w:r>
      <w:r w:rsidR="00B6463A">
        <w:rPr>
          <w:rFonts w:ascii="Arial" w:eastAsiaTheme="minorEastAsia" w:hAnsi="Arial" w:cs="Arial"/>
          <w:sz w:val="18"/>
          <w:szCs w:val="18"/>
        </w:rPr>
        <w:t>à</w:t>
      </w:r>
      <w:r w:rsidR="00B6463A" w:rsidRPr="00B6463A">
        <w:rPr>
          <w:rFonts w:ascii="Arial" w:eastAsiaTheme="minorEastAsia" w:hAnsi="Arial" w:cs="Arial"/>
          <w:sz w:val="18"/>
          <w:szCs w:val="18"/>
        </w:rPr>
        <w:t xml:space="preserve"> penale cui pu</w:t>
      </w:r>
      <w:r w:rsidR="00B6463A">
        <w:rPr>
          <w:rFonts w:ascii="Arial" w:eastAsiaTheme="minorEastAsia" w:hAnsi="Arial" w:cs="Arial"/>
          <w:sz w:val="18"/>
          <w:szCs w:val="18"/>
        </w:rPr>
        <w:t>ò</w:t>
      </w:r>
      <w:r w:rsidR="00B6463A" w:rsidRPr="00B6463A">
        <w:rPr>
          <w:rFonts w:ascii="Arial" w:eastAsiaTheme="minorEastAsia" w:hAnsi="Arial" w:cs="Arial"/>
          <w:sz w:val="18"/>
          <w:szCs w:val="18"/>
        </w:rPr>
        <w:t xml:space="preserve"> andare incontro in caso di affermazioni mendaci ai sensi</w:t>
      </w:r>
      <w:r w:rsidR="00B6463A">
        <w:rPr>
          <w:rFonts w:ascii="Arial" w:eastAsiaTheme="minorEastAsia" w:hAnsi="Arial" w:cs="Arial"/>
          <w:sz w:val="18"/>
          <w:szCs w:val="18"/>
        </w:rPr>
        <w:t xml:space="preserve"> </w:t>
      </w:r>
      <w:r w:rsidR="00B6463A" w:rsidRPr="00B6463A">
        <w:rPr>
          <w:rFonts w:ascii="Arial" w:eastAsiaTheme="minorEastAsia" w:hAnsi="Arial" w:cs="Arial"/>
          <w:sz w:val="18"/>
          <w:szCs w:val="18"/>
        </w:rPr>
        <w:t>dell'art. 76 del medesimo DPR 445/2000</w:t>
      </w:r>
      <w:r w:rsidR="00B6463A">
        <w:rPr>
          <w:rFonts w:ascii="Arial" w:eastAsiaTheme="minorEastAsia" w:hAnsi="Arial" w:cs="Arial"/>
          <w:sz w:val="18"/>
          <w:szCs w:val="18"/>
        </w:rPr>
        <w:t>,</w:t>
      </w:r>
      <w:r w:rsidR="00B6463A" w:rsidRPr="00B6463A">
        <w:rPr>
          <w:rFonts w:ascii="Arial" w:eastAsiaTheme="minorEastAsia" w:hAnsi="Arial" w:cs="Arial"/>
          <w:sz w:val="18"/>
          <w:szCs w:val="18"/>
        </w:rPr>
        <w:t xml:space="preserve"> dichiara di avere la necessaria conoscenza della</w:t>
      </w:r>
      <w:r w:rsidR="00B6463A">
        <w:rPr>
          <w:rFonts w:ascii="Arial" w:eastAsiaTheme="minorEastAsia" w:hAnsi="Arial" w:cs="Arial"/>
          <w:sz w:val="18"/>
          <w:szCs w:val="18"/>
        </w:rPr>
        <w:t xml:space="preserve"> </w:t>
      </w:r>
      <w:r w:rsidR="00B6463A" w:rsidRPr="00B6463A">
        <w:rPr>
          <w:rFonts w:ascii="Arial" w:eastAsiaTheme="minorEastAsia" w:hAnsi="Arial" w:cs="Arial"/>
          <w:sz w:val="18"/>
          <w:szCs w:val="18"/>
        </w:rPr>
        <w:t>piattaforma PNRR e di quant’altro occorrente per svolgere con correttezza</w:t>
      </w:r>
      <w:r w:rsidR="00B6463A">
        <w:rPr>
          <w:rFonts w:ascii="Arial" w:eastAsiaTheme="minorEastAsia" w:hAnsi="Arial" w:cs="Arial"/>
          <w:sz w:val="18"/>
          <w:szCs w:val="18"/>
        </w:rPr>
        <w:t>,</w:t>
      </w:r>
      <w:r w:rsidR="00B6463A" w:rsidRPr="00B6463A">
        <w:rPr>
          <w:rFonts w:ascii="Arial" w:eastAsiaTheme="minorEastAsia" w:hAnsi="Arial" w:cs="Arial"/>
          <w:sz w:val="18"/>
          <w:szCs w:val="18"/>
        </w:rPr>
        <w:t xml:space="preserve"> tempestivit</w:t>
      </w:r>
      <w:r w:rsidR="00B6463A">
        <w:rPr>
          <w:rFonts w:ascii="Arial" w:eastAsiaTheme="minorEastAsia" w:hAnsi="Arial" w:cs="Arial"/>
          <w:sz w:val="18"/>
          <w:szCs w:val="18"/>
        </w:rPr>
        <w:t xml:space="preserve">à </w:t>
      </w:r>
      <w:r w:rsidR="00B6463A" w:rsidRPr="00B6463A">
        <w:rPr>
          <w:rFonts w:ascii="Arial" w:eastAsiaTheme="minorEastAsia" w:hAnsi="Arial" w:cs="Arial"/>
          <w:sz w:val="18"/>
          <w:szCs w:val="18"/>
        </w:rPr>
        <w:t>ed efficacia i compiti inerenti alla figura professionale per la quale si partecipa ovvero di acquisirla nei tempi previsti dall’incarico</w:t>
      </w:r>
      <w:r w:rsidR="00B6463A">
        <w:rPr>
          <w:rFonts w:ascii="Arial" w:eastAsiaTheme="minorEastAsia" w:hAnsi="Arial" w:cs="Arial"/>
          <w:sz w:val="18"/>
          <w:szCs w:val="18"/>
        </w:rPr>
        <w:t>.</w:t>
      </w:r>
    </w:p>
    <w:p w14:paraId="48DC6070" w14:textId="77777777" w:rsidR="00B6463A" w:rsidRPr="00B6463A" w:rsidRDefault="00B6463A" w:rsidP="00B6463A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48023B8" w14:textId="77777777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52E71C30" w14:textId="77777777" w:rsidR="00B6463A" w:rsidRDefault="00B6463A" w:rsidP="00B6463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07314F2F" w14:textId="73B7FDC8" w:rsidR="00B6463A" w:rsidRPr="00B6463A" w:rsidRDefault="00B6463A" w:rsidP="00B6463A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 w:rsidRPr="00B6463A">
        <w:rPr>
          <w:rFonts w:ascii="Arial" w:eastAsiaTheme="minorEastAsia" w:hAnsi="Arial" w:cs="Arial"/>
        </w:rPr>
        <w:t>Firma</w:t>
      </w:r>
    </w:p>
    <w:p w14:paraId="09B76737" w14:textId="0BB70DB9" w:rsidR="00B6463A" w:rsidRDefault="00B6463A" w:rsidP="00B6463A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  <w:t>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13A226C7" w:rsidR="00703338" w:rsidRDefault="00703338" w:rsidP="00B6463A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 w:rsidR="00B6463A">
        <w:rPr>
          <w:rFonts w:ascii="Arial" w:eastAsiaTheme="minorEastAsia" w:hAnsi="Arial" w:cs="Arial"/>
          <w:sz w:val="18"/>
          <w:szCs w:val="18"/>
        </w:rPr>
        <w:t>.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FF51BD" w14:textId="77777777" w:rsidR="00B6463A" w:rsidRDefault="00B6463A" w:rsidP="00B6463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Luogo e data ________________</w:t>
      </w:r>
    </w:p>
    <w:p w14:paraId="6CEFB8AB" w14:textId="77777777" w:rsidR="00B6463A" w:rsidRDefault="00B6463A" w:rsidP="00B6463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438C5F5F" w14:textId="4E2EEE39" w:rsidR="00B6463A" w:rsidRPr="00B6463A" w:rsidRDefault="00B6463A" w:rsidP="00B6463A">
      <w:pPr>
        <w:autoSpaceDE w:val="0"/>
        <w:spacing w:after="200"/>
        <w:ind w:left="-993"/>
        <w:mirrorIndents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 w:rsidRPr="00B6463A">
        <w:rPr>
          <w:rFonts w:ascii="Arial" w:eastAsiaTheme="minorEastAsia" w:hAnsi="Arial" w:cs="Arial"/>
        </w:rPr>
        <w:t>Firma</w:t>
      </w:r>
    </w:p>
    <w:p w14:paraId="7B33A509" w14:textId="3B30E8CE" w:rsidR="00B6463A" w:rsidRDefault="00B6463A" w:rsidP="00B6463A">
      <w:pPr>
        <w:autoSpaceDE w:val="0"/>
        <w:spacing w:after="200"/>
        <w:ind w:left="-993"/>
        <w:mirrorIndents/>
        <w:jc w:val="center"/>
        <w:rPr>
          <w:rFonts w:asciiTheme="minorHAnsi" w:eastAsiaTheme="minorEastAsia" w:hAnsiTheme="minorHAnsi" w:cstheme="minorBidi"/>
          <w:sz w:val="18"/>
          <w:szCs w:val="18"/>
        </w:rPr>
      </w:pP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  <w:t>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703338" w:rsidSect="00481E8A">
      <w:footerReference w:type="even" r:id="rId16"/>
      <w:footerReference w:type="default" r:id="rId17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1BED2" w14:textId="77777777" w:rsidR="00AE7E48" w:rsidRDefault="00AE7E48">
      <w:r>
        <w:separator/>
      </w:r>
    </w:p>
  </w:endnote>
  <w:endnote w:type="continuationSeparator" w:id="0">
    <w:p w14:paraId="48B8D6A0" w14:textId="77777777" w:rsidR="00AE7E48" w:rsidRDefault="00AE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0376342"/>
      <w:docPartObj>
        <w:docPartGallery w:val="Page Numbers (Bottom of Page)"/>
        <w:docPartUnique/>
      </w:docPartObj>
    </w:sdtPr>
    <w:sdtEndPr/>
    <w:sdtContent>
      <w:p w14:paraId="6C8ED759" w14:textId="724D9512" w:rsidR="00B6463A" w:rsidRDefault="00B646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E6D07" w14:textId="77777777" w:rsidR="00AE7E48" w:rsidRDefault="00AE7E48">
      <w:r>
        <w:separator/>
      </w:r>
    </w:p>
  </w:footnote>
  <w:footnote w:type="continuationSeparator" w:id="0">
    <w:p w14:paraId="0164D60D" w14:textId="77777777" w:rsidR="00AE7E48" w:rsidRDefault="00AE7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1E19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2283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1960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3BA5"/>
    <w:rsid w:val="006B7D8C"/>
    <w:rsid w:val="006B7FC2"/>
    <w:rsid w:val="006C0DCD"/>
    <w:rsid w:val="006C10F5"/>
    <w:rsid w:val="006C1D43"/>
    <w:rsid w:val="006C1E40"/>
    <w:rsid w:val="006C761E"/>
    <w:rsid w:val="006C7AD9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4DE6"/>
    <w:rsid w:val="00971485"/>
    <w:rsid w:val="0097360E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1F8D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E7E48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463A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C735E-B179-47F7-9F1E-196A56EC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637</Words>
  <Characters>4808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pc Orrù</cp:lastModifiedBy>
  <cp:revision>13</cp:revision>
  <cp:lastPrinted>2024-04-09T12:11:00Z</cp:lastPrinted>
  <dcterms:created xsi:type="dcterms:W3CDTF">2024-02-11T21:56:00Z</dcterms:created>
  <dcterms:modified xsi:type="dcterms:W3CDTF">2024-10-30T14:39:00Z</dcterms:modified>
</cp:coreProperties>
</file>