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FFFB55" w14:textId="77777777" w:rsidR="00081E19" w:rsidRDefault="00081E19" w:rsidP="00081E19">
      <w:pPr>
        <w:spacing w:after="137" w:line="259" w:lineRule="auto"/>
        <w:ind w:left="329"/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39534A7" wp14:editId="2DDB81C1">
                <wp:simplePos x="0" y="0"/>
                <wp:positionH relativeFrom="margin">
                  <wp:posOffset>123825</wp:posOffset>
                </wp:positionH>
                <wp:positionV relativeFrom="page">
                  <wp:posOffset>515620</wp:posOffset>
                </wp:positionV>
                <wp:extent cx="6294120" cy="608965"/>
                <wp:effectExtent l="0" t="0" r="0" b="635"/>
                <wp:wrapNone/>
                <wp:docPr id="2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4120" cy="608965"/>
                          <a:chOff x="0" y="0"/>
                          <a:chExt cx="6294120" cy="608965"/>
                        </a:xfrm>
                      </wpg:grpSpPr>
                      <pic:pic xmlns:pic="http://schemas.openxmlformats.org/drawingml/2006/picture">
                        <pic:nvPicPr>
                          <pic:cNvPr id="3" name="Immagine 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1500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magine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39750" cy="6089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AD68CF" id="Gruppo 2" o:spid="_x0000_s1026" style="position:absolute;margin-left:9.75pt;margin-top:40.6pt;width:495.6pt;height:47.95pt;z-index:251659264;mso-position-horizontal-relative:margin;mso-position-vertical-relative:page" coordsize="62941,608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3" o:spid="_x0000_s1027" type="#_x0000_t75" style="position:absolute;left:57150;width:5791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">
                  <v:imagedata r:id="rId10" o:title=""/>
                </v:shape>
                <v:shape id="Immagine 4" o:spid="_x0000_s1028" type="#_x0000_t75" style="position:absolute;width:5397;height:608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">
                  <v:imagedata r:id="rId11" o:title=""/>
                </v:shape>
                <w10:wrap anchorx="margin" anchory="page"/>
              </v:group>
            </w:pict>
          </mc:Fallback>
        </mc:AlternateContent>
      </w:r>
      <w:r>
        <w:t xml:space="preserve"> </w:t>
      </w:r>
      <w:r>
        <w:rPr>
          <w:rFonts w:ascii="Arial" w:eastAsia="Arial" w:hAnsi="Arial" w:cs="Arial"/>
        </w:rPr>
        <w:t xml:space="preserve">  </w:t>
      </w:r>
      <w:bookmarkStart w:id="0" w:name="_Hlk164676972"/>
      <w:r>
        <w:rPr>
          <w:sz w:val="16"/>
          <w:szCs w:val="16"/>
        </w:rPr>
        <w:t xml:space="preserve">                                                                                                                                      </w:t>
      </w:r>
    </w:p>
    <w:p w14:paraId="5E59B05D" w14:textId="77777777" w:rsidR="00081E19" w:rsidRPr="00C75ACD" w:rsidRDefault="00081E19" w:rsidP="00081E19">
      <w:pPr>
        <w:pStyle w:val="Intestazione"/>
        <w:tabs>
          <w:tab w:val="left" w:pos="840"/>
          <w:tab w:val="center" w:pos="4961"/>
        </w:tabs>
        <w:contextualSpacing/>
        <w:jc w:val="center"/>
      </w:pPr>
      <w:r w:rsidRPr="00C75ACD">
        <w:t>Ministero dell’Istruzione</w:t>
      </w:r>
      <w:r>
        <w:t xml:space="preserve"> e del Merito</w:t>
      </w:r>
    </w:p>
    <w:p w14:paraId="31CFBA60" w14:textId="77777777" w:rsidR="00081E19" w:rsidRPr="00C75ACD" w:rsidRDefault="00081E19" w:rsidP="00081E19">
      <w:pPr>
        <w:pStyle w:val="Intestazione"/>
        <w:tabs>
          <w:tab w:val="left" w:pos="840"/>
          <w:tab w:val="center" w:pos="4961"/>
        </w:tabs>
        <w:contextualSpacing/>
        <w:jc w:val="center"/>
      </w:pPr>
      <w:r w:rsidRPr="00C75ACD">
        <w:t>Ufficio Scolastico Regionale per la Lombardia</w:t>
      </w:r>
    </w:p>
    <w:p w14:paraId="092DBF82" w14:textId="77777777" w:rsidR="00081E19" w:rsidRPr="00C75ACD" w:rsidRDefault="00081E19" w:rsidP="00081E19">
      <w:pPr>
        <w:pStyle w:val="Intestazione"/>
        <w:tabs>
          <w:tab w:val="left" w:pos="840"/>
          <w:tab w:val="center" w:pos="4961"/>
        </w:tabs>
        <w:contextualSpacing/>
        <w:jc w:val="center"/>
        <w:rPr>
          <w:b/>
        </w:rPr>
      </w:pPr>
      <w:r w:rsidRPr="00C75ACD">
        <w:rPr>
          <w:b/>
        </w:rPr>
        <w:t>Istituto Comprensivo di Fagnano Olona</w:t>
      </w:r>
    </w:p>
    <w:p w14:paraId="3B188E68" w14:textId="77777777" w:rsidR="00081E19" w:rsidRPr="00CB0DE7" w:rsidRDefault="00081E19" w:rsidP="00081E19">
      <w:pPr>
        <w:pStyle w:val="Intestazione"/>
        <w:tabs>
          <w:tab w:val="left" w:pos="840"/>
          <w:tab w:val="center" w:pos="4961"/>
        </w:tabs>
        <w:ind w:left="426"/>
        <w:contextualSpacing/>
        <w:jc w:val="center"/>
      </w:pPr>
      <w:r>
        <w:rPr>
          <w:color w:val="222222"/>
          <w:shd w:val="clear" w:color="auto" w:fill="FFFFFF"/>
        </w:rPr>
        <w:t xml:space="preserve">    </w:t>
      </w:r>
      <w:r w:rsidRPr="00C75ACD">
        <w:rPr>
          <w:color w:val="222222"/>
          <w:shd w:val="clear" w:color="auto" w:fill="FFFFFF"/>
        </w:rPr>
        <w:t>via Pasubio, 10 - 21054 Fagnano Olona (VA) - Tel +39 0331 619 000 -  fax 0331 615 021  -  C.F. 81010090124</w:t>
      </w:r>
      <w:r w:rsidRPr="00C75ACD">
        <w:rPr>
          <w:color w:val="222222"/>
          <w:shd w:val="clear" w:color="auto" w:fill="FFFFFF"/>
        </w:rPr>
        <w:br/>
        <w:t>e-mail: </w:t>
      </w:r>
      <w:hyperlink r:id="rId12" w:history="1">
        <w:r w:rsidRPr="00C75ACD">
          <w:rPr>
            <w:color w:val="0000FF"/>
            <w:u w:val="single"/>
            <w:shd w:val="clear" w:color="auto" w:fill="FFFFFF"/>
          </w:rPr>
          <w:t>vaic80500c@istruzione.it</w:t>
        </w:r>
      </w:hyperlink>
      <w:r w:rsidRPr="00C75ACD">
        <w:rPr>
          <w:color w:val="0000FF"/>
          <w:u w:val="single"/>
        </w:rPr>
        <w:t> </w:t>
      </w:r>
      <w:r w:rsidRPr="00C75ACD">
        <w:rPr>
          <w:color w:val="222222"/>
          <w:shd w:val="clear" w:color="auto" w:fill="FFFFFF"/>
        </w:rPr>
        <w:t>- PEC: </w:t>
      </w:r>
      <w:hyperlink r:id="rId13" w:history="1">
        <w:r w:rsidRPr="00C75ACD">
          <w:rPr>
            <w:color w:val="0000FF"/>
            <w:u w:val="single"/>
            <w:shd w:val="clear" w:color="auto" w:fill="FFFFFF"/>
          </w:rPr>
          <w:t>vaic80500c@pec.istruzione.it</w:t>
        </w:r>
      </w:hyperlink>
      <w:r w:rsidRPr="00C75ACD">
        <w:rPr>
          <w:color w:val="0000FF"/>
          <w:u w:val="single"/>
          <w:shd w:val="clear" w:color="auto" w:fill="FFFFFF"/>
        </w:rPr>
        <w:t xml:space="preserve"> </w:t>
      </w:r>
      <w:r w:rsidRPr="00C75ACD">
        <w:t xml:space="preserve"> </w:t>
      </w:r>
      <w:r w:rsidRPr="00C75ACD">
        <w:rPr>
          <w:color w:val="222222"/>
          <w:shd w:val="clear" w:color="auto" w:fill="FFFFFF"/>
        </w:rPr>
        <w:t xml:space="preserve">web: </w:t>
      </w:r>
      <w:hyperlink r:id="rId14" w:history="1">
        <w:r w:rsidRPr="00B42D5C">
          <w:rPr>
            <w:rStyle w:val="Collegamentoipertestuale"/>
            <w:shd w:val="clear" w:color="auto" w:fill="FFFFFF"/>
          </w:rPr>
          <w:t>www.icfermifagnano.it</w:t>
        </w:r>
      </w:hyperlink>
      <w:r>
        <w:rPr>
          <w:rFonts w:cs="Lucida Sans Unicode"/>
          <w:color w:val="0000FF"/>
          <w:u w:val="single"/>
          <w:shd w:val="clear" w:color="auto" w:fill="FFFFFF"/>
        </w:rPr>
        <w:t xml:space="preserve">  </w:t>
      </w:r>
    </w:p>
    <w:p w14:paraId="381BFDC1" w14:textId="77777777" w:rsidR="00081E19" w:rsidRDefault="00081E19" w:rsidP="00081E19">
      <w:pPr>
        <w:pStyle w:val="Corpotesto"/>
        <w:ind w:left="694"/>
      </w:pPr>
    </w:p>
    <w:p w14:paraId="24E2A404" w14:textId="77777777" w:rsidR="00081E19" w:rsidRDefault="00081E19" w:rsidP="00081E19">
      <w:pPr>
        <w:pStyle w:val="Corpotesto"/>
        <w:ind w:left="694"/>
      </w:pPr>
      <w:r w:rsidRPr="00FB4468">
        <w:rPr>
          <w:noProof/>
        </w:rPr>
        <w:drawing>
          <wp:inline distT="0" distB="0" distL="0" distR="0" wp14:anchorId="64D00468" wp14:editId="1B45E605">
            <wp:extent cx="6229350" cy="574541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04563" cy="590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25BAEB32" w14:textId="77777777" w:rsidR="00081E19" w:rsidRPr="00633188" w:rsidRDefault="00081E19" w:rsidP="00081E19">
      <w:pPr>
        <w:adjustRightInd w:val="0"/>
        <w:ind w:left="851"/>
        <w:rPr>
          <w:rFonts w:eastAsiaTheme="minorEastAsia"/>
          <w:b/>
          <w:bCs/>
          <w:color w:val="104A5A"/>
        </w:rPr>
      </w:pPr>
      <w:r w:rsidRPr="00633188">
        <w:rPr>
          <w:rFonts w:eastAsiaTheme="minorEastAsia"/>
          <w:b/>
          <w:bCs/>
          <w:color w:val="104A5A"/>
        </w:rPr>
        <w:t>PIANO NAZIONALE DI RIPRESA E RESILIENZA - MISSIONE 4: ISTRUZIONE E RICERCA - Componente 1 – Potenziamento dell’offerta dei servizi di istruzione: dagli asili nido alle università – Investimento 2.1: Didattica digitale integrata e formazione alla transizione digitale del personale scolastico.</w:t>
      </w:r>
    </w:p>
    <w:p w14:paraId="0EDDAA6B" w14:textId="77777777" w:rsidR="00081E19" w:rsidRPr="00633188" w:rsidRDefault="00081E19" w:rsidP="00081E19">
      <w:pPr>
        <w:adjustRightInd w:val="0"/>
        <w:ind w:left="851"/>
        <w:rPr>
          <w:rFonts w:eastAsiaTheme="minorEastAsia"/>
          <w:b/>
          <w:bCs/>
          <w:color w:val="104A5A"/>
        </w:rPr>
      </w:pPr>
      <w:r w:rsidRPr="00633188">
        <w:rPr>
          <w:rFonts w:eastAsiaTheme="minorEastAsia"/>
          <w:b/>
          <w:bCs/>
          <w:color w:val="104A5A"/>
        </w:rPr>
        <w:t>Formazione del personale scolastico per la transizione digitale (D.M. 66/2023)</w:t>
      </w:r>
    </w:p>
    <w:p w14:paraId="68DF88C2" w14:textId="77777777" w:rsidR="00081E19" w:rsidRPr="00633188" w:rsidRDefault="00081E19" w:rsidP="00081E19">
      <w:pPr>
        <w:adjustRightInd w:val="0"/>
        <w:ind w:left="851"/>
        <w:rPr>
          <w:rFonts w:eastAsiaTheme="minorEastAsia"/>
          <w:b/>
          <w:bCs/>
          <w:color w:val="104A5A"/>
        </w:rPr>
      </w:pPr>
    </w:p>
    <w:p w14:paraId="628E7C07" w14:textId="77777777" w:rsidR="00081E19" w:rsidRPr="00633188" w:rsidRDefault="00081E19" w:rsidP="00081E19">
      <w:pPr>
        <w:pStyle w:val="Corpotesto"/>
        <w:spacing w:before="90" w:line="360" w:lineRule="auto"/>
        <w:ind w:left="1701" w:right="587" w:hanging="850"/>
        <w:contextualSpacing/>
        <w:mirrorIndents/>
        <w:jc w:val="both"/>
        <w:rPr>
          <w:rFonts w:eastAsiaTheme="minorEastAsia"/>
          <w:b/>
          <w:bCs/>
          <w:color w:val="104A5A"/>
        </w:rPr>
      </w:pPr>
      <w:r w:rsidRPr="00633188">
        <w:rPr>
          <w:rFonts w:eastAsiaTheme="minorEastAsia"/>
          <w:b/>
          <w:bCs/>
          <w:color w:val="104A5A"/>
        </w:rPr>
        <w:t>Codice Progetto M4C1I2.1-2023-1222-P-35380</w:t>
      </w:r>
    </w:p>
    <w:p w14:paraId="0F38F48F" w14:textId="77777777" w:rsidR="00081E19" w:rsidRPr="00633188" w:rsidRDefault="00081E19" w:rsidP="00081E19">
      <w:pPr>
        <w:pStyle w:val="Corpotesto"/>
        <w:spacing w:before="90" w:line="360" w:lineRule="auto"/>
        <w:ind w:left="1701" w:right="587" w:hanging="850"/>
        <w:contextualSpacing/>
        <w:mirrorIndents/>
        <w:jc w:val="both"/>
        <w:rPr>
          <w:rFonts w:eastAsiaTheme="minorEastAsia"/>
          <w:b/>
          <w:bCs/>
          <w:color w:val="104A5A"/>
        </w:rPr>
      </w:pPr>
      <w:r w:rsidRPr="00633188">
        <w:rPr>
          <w:rFonts w:eastAsiaTheme="minorEastAsia"/>
          <w:b/>
          <w:bCs/>
          <w:color w:val="104A5A"/>
        </w:rPr>
        <w:t>Titolo progetto “</w:t>
      </w:r>
      <w:proofErr w:type="spellStart"/>
      <w:r w:rsidRPr="00633188">
        <w:rPr>
          <w:rFonts w:eastAsiaTheme="minorEastAsia"/>
          <w:b/>
          <w:bCs/>
          <w:color w:val="104A5A"/>
        </w:rPr>
        <w:t>FormiAMO</w:t>
      </w:r>
      <w:proofErr w:type="spellEnd"/>
      <w:r w:rsidRPr="00633188">
        <w:rPr>
          <w:rFonts w:eastAsiaTheme="minorEastAsia"/>
          <w:b/>
          <w:bCs/>
          <w:color w:val="104A5A"/>
        </w:rPr>
        <w:t xml:space="preserve"> la nostra futura scuola digitale”</w:t>
      </w:r>
    </w:p>
    <w:p w14:paraId="170AC787" w14:textId="77777777" w:rsidR="00081E19" w:rsidRDefault="00081E19" w:rsidP="00081E19">
      <w:pPr>
        <w:pStyle w:val="Corpotesto"/>
        <w:spacing w:before="90" w:line="360" w:lineRule="auto"/>
        <w:ind w:left="1701" w:right="587" w:hanging="850"/>
        <w:contextualSpacing/>
        <w:mirrorIndents/>
        <w:jc w:val="both"/>
        <w:rPr>
          <w:rFonts w:eastAsiaTheme="minorEastAsia"/>
          <w:b/>
          <w:bCs/>
          <w:color w:val="104A5A"/>
        </w:rPr>
      </w:pPr>
      <w:r w:rsidRPr="00633188">
        <w:rPr>
          <w:rFonts w:eastAsiaTheme="minorEastAsia"/>
          <w:b/>
          <w:bCs/>
          <w:color w:val="104A5A"/>
        </w:rPr>
        <w:t>C.U.P. E94D23004140006</w:t>
      </w:r>
    </w:p>
    <w:p w14:paraId="002EE5AB" w14:textId="77777777" w:rsidR="00481E8A" w:rsidRDefault="00481E8A" w:rsidP="0074655A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60DBF511" w14:textId="2ACF1F56" w:rsidR="00703338" w:rsidRPr="00C20594" w:rsidRDefault="00703338" w:rsidP="00703338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FIGURE PROFESSIONALI </w:t>
      </w:r>
    </w:p>
    <w:p w14:paraId="71557C71" w14:textId="77777777" w:rsidR="00703338" w:rsidRPr="00C20594" w:rsidRDefault="00703338" w:rsidP="00703338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0196AFC0" w14:textId="27B8586A" w:rsidR="00703338" w:rsidRPr="00C20594" w:rsidRDefault="00703338" w:rsidP="0004033D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6BAF662C" w14:textId="77777777" w:rsidR="00081E19" w:rsidRDefault="00081E19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</w:p>
    <w:p w14:paraId="0CE0F8BF" w14:textId="66F1F776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2DB3805F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5A507857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5C259029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14:paraId="2818624B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14:paraId="4A7F9237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14:paraId="1B191FF3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2DEB6A32" w14:textId="77777777" w:rsidR="00703338" w:rsidRPr="00C20594" w:rsidRDefault="00703338" w:rsidP="00703338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6AA6C32D" w14:textId="4A5611AD" w:rsidR="00B6463A" w:rsidRDefault="00703338" w:rsidP="00703338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 w:rsidR="00411960">
        <w:rPr>
          <w:rFonts w:ascii="Arial" w:eastAsiaTheme="minorEastAsia" w:hAnsi="Arial" w:cs="Arial"/>
          <w:sz w:val="18"/>
          <w:szCs w:val="18"/>
        </w:rPr>
        <w:tab/>
      </w:r>
      <w:r w:rsidR="00411960">
        <w:rPr>
          <w:rFonts w:ascii="Arial" w:eastAsiaTheme="minorEastAsia" w:hAnsi="Arial" w:cs="Arial"/>
          <w:sz w:val="18"/>
          <w:szCs w:val="18"/>
        </w:rPr>
        <w:tab/>
      </w:r>
      <w:r w:rsidR="00411960">
        <w:rPr>
          <w:rFonts w:ascii="Wingdings" w:eastAsiaTheme="minorEastAsia" w:hAnsi="Wingdings" w:cs="Arial"/>
          <w:sz w:val="24"/>
          <w:szCs w:val="24"/>
        </w:rPr>
        <w:t></w:t>
      </w:r>
      <w:r w:rsidR="00411960">
        <w:rPr>
          <w:rFonts w:ascii="Wingdings" w:eastAsiaTheme="minorEastAsia" w:hAnsi="Wingdings" w:cs="Arial"/>
          <w:sz w:val="24"/>
          <w:szCs w:val="24"/>
        </w:rPr>
        <w:t></w:t>
      </w:r>
      <w:r w:rsidR="00411960">
        <w:rPr>
          <w:rFonts w:ascii="Arial" w:eastAsiaTheme="minorEastAsia" w:hAnsi="Arial" w:cs="Arial"/>
          <w:sz w:val="18"/>
          <w:szCs w:val="18"/>
        </w:rPr>
        <w:t>Tutor</w:t>
      </w:r>
      <w:r w:rsidR="00411960">
        <w:rPr>
          <w:rFonts w:ascii="Arial" w:eastAsiaTheme="minorEastAsia" w:hAnsi="Arial" w:cs="Arial"/>
          <w:sz w:val="18"/>
          <w:szCs w:val="18"/>
        </w:rPr>
        <w:tab/>
      </w:r>
      <w:r w:rsidR="00411960">
        <w:rPr>
          <w:rFonts w:ascii="Arial" w:eastAsiaTheme="minorEastAsia" w:hAnsi="Arial" w:cs="Arial"/>
          <w:sz w:val="18"/>
          <w:szCs w:val="18"/>
        </w:rPr>
        <w:tab/>
      </w:r>
    </w:p>
    <w:p w14:paraId="3FA8EE20" w14:textId="2BD021A0" w:rsidR="00411960" w:rsidRPr="00B53A9A" w:rsidRDefault="00411960" w:rsidP="00703338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B53A9A">
        <w:rPr>
          <w:rFonts w:ascii="Arial" w:eastAsiaTheme="minorEastAsia" w:hAnsi="Arial" w:cs="Arial"/>
          <w:sz w:val="18"/>
          <w:szCs w:val="18"/>
        </w:rPr>
        <w:t>dei seguenti percorsi formativi:</w:t>
      </w:r>
    </w:p>
    <w:p w14:paraId="47F4330A" w14:textId="77777777" w:rsidR="00B53A9A" w:rsidRPr="00B53A9A" w:rsidRDefault="00411960" w:rsidP="00B53A9A">
      <w:pPr>
        <w:spacing w:after="19" w:line="259" w:lineRule="auto"/>
        <w:contextualSpacing/>
        <w:rPr>
          <w:b/>
        </w:rPr>
      </w:pPr>
      <w:r w:rsidRPr="00B53A9A">
        <w:rPr>
          <w:rFonts w:ascii="Wingdings" w:eastAsiaTheme="minorEastAsia" w:hAnsi="Wingdings" w:cs="Arial"/>
          <w:sz w:val="24"/>
          <w:szCs w:val="24"/>
        </w:rPr>
        <w:t></w:t>
      </w:r>
      <w:r w:rsidRPr="00B53A9A">
        <w:rPr>
          <w:rFonts w:ascii="Wingdings" w:eastAsiaTheme="minorEastAsia" w:hAnsi="Wingdings" w:cs="Arial"/>
          <w:sz w:val="24"/>
          <w:szCs w:val="24"/>
        </w:rPr>
        <w:t></w:t>
      </w:r>
      <w:r w:rsidR="00B53A9A" w:rsidRPr="00B53A9A">
        <w:rPr>
          <w:b/>
        </w:rPr>
        <w:t>“A lezione con Book Creator”</w:t>
      </w:r>
    </w:p>
    <w:p w14:paraId="46FED0DD" w14:textId="62F104C5" w:rsidR="00411960" w:rsidRDefault="00411960" w:rsidP="00411960">
      <w:pPr>
        <w:autoSpaceDE w:val="0"/>
        <w:autoSpaceDN w:val="0"/>
        <w:adjustRightInd w:val="0"/>
        <w:spacing w:after="200" w:line="276" w:lineRule="auto"/>
        <w:contextualSpacing/>
        <w:mirrorIndents/>
        <w:jc w:val="both"/>
        <w:rPr>
          <w:rFonts w:asciiTheme="minorHAnsi" w:eastAsia="Calibri" w:hAnsiTheme="minorHAnsi" w:cstheme="minorBidi"/>
          <w:sz w:val="22"/>
          <w:szCs w:val="22"/>
        </w:rPr>
      </w:pPr>
      <w:r w:rsidRPr="00B53A9A">
        <w:rPr>
          <w:rFonts w:asciiTheme="minorHAnsi" w:eastAsia="Calibri" w:hAnsiTheme="minorHAnsi" w:cstheme="minorBidi"/>
          <w:sz w:val="22"/>
          <w:szCs w:val="22"/>
        </w:rPr>
        <w:t xml:space="preserve">N. ore: </w:t>
      </w:r>
      <w:r w:rsidR="00B53A9A" w:rsidRPr="00B53A9A">
        <w:rPr>
          <w:rFonts w:asciiTheme="minorHAnsi" w:eastAsia="Calibri" w:hAnsiTheme="minorHAnsi" w:cstheme="minorBidi"/>
          <w:sz w:val="22"/>
          <w:szCs w:val="22"/>
        </w:rPr>
        <w:t>10</w:t>
      </w:r>
      <w:r w:rsidRPr="00B53A9A">
        <w:rPr>
          <w:rFonts w:asciiTheme="minorHAnsi" w:eastAsia="Calibri" w:hAnsiTheme="minorHAnsi" w:cstheme="minorBidi"/>
          <w:sz w:val="22"/>
          <w:szCs w:val="22"/>
        </w:rPr>
        <w:t xml:space="preserve"> </w:t>
      </w:r>
    </w:p>
    <w:p w14:paraId="59534DFB" w14:textId="6BE3817B" w:rsidR="00B53A9A" w:rsidRPr="00B53A9A" w:rsidRDefault="00411960" w:rsidP="00B53A9A">
      <w:pPr>
        <w:spacing w:after="19" w:line="259" w:lineRule="auto"/>
        <w:contextualSpacing/>
        <w:rPr>
          <w:b/>
        </w:rPr>
      </w:pPr>
      <w:r w:rsidRPr="00B53A9A">
        <w:rPr>
          <w:rFonts w:ascii="Wingdings" w:eastAsiaTheme="minorEastAsia" w:hAnsi="Wingdings" w:cs="Arial"/>
          <w:sz w:val="24"/>
          <w:szCs w:val="24"/>
        </w:rPr>
        <w:t></w:t>
      </w:r>
      <w:r w:rsidRPr="00B53A9A">
        <w:rPr>
          <w:rFonts w:ascii="Wingdings" w:eastAsiaTheme="minorEastAsia" w:hAnsi="Wingdings" w:cs="Arial"/>
          <w:sz w:val="24"/>
          <w:szCs w:val="24"/>
        </w:rPr>
        <w:t></w:t>
      </w:r>
      <w:r w:rsidR="00B53A9A" w:rsidRPr="00B53A9A">
        <w:rPr>
          <w:b/>
        </w:rPr>
        <w:t xml:space="preserve"> </w:t>
      </w:r>
      <w:r w:rsidR="00B53A9A" w:rsidRPr="00B53A9A">
        <w:rPr>
          <w:b/>
        </w:rPr>
        <w:t xml:space="preserve">Corso monitor touch </w:t>
      </w:r>
      <w:proofErr w:type="spellStart"/>
      <w:r w:rsidR="00B53A9A" w:rsidRPr="00B53A9A">
        <w:rPr>
          <w:b/>
        </w:rPr>
        <w:t>Dabliu</w:t>
      </w:r>
      <w:proofErr w:type="spellEnd"/>
      <w:r w:rsidR="00B53A9A" w:rsidRPr="00B53A9A">
        <w:rPr>
          <w:b/>
        </w:rPr>
        <w:t xml:space="preserve"> </w:t>
      </w:r>
    </w:p>
    <w:p w14:paraId="0B326C81" w14:textId="6F3E7687" w:rsidR="00411960" w:rsidRPr="00B53A9A" w:rsidRDefault="00411960" w:rsidP="00411960">
      <w:pPr>
        <w:autoSpaceDE w:val="0"/>
        <w:autoSpaceDN w:val="0"/>
        <w:adjustRightInd w:val="0"/>
        <w:spacing w:after="200" w:line="276" w:lineRule="auto"/>
        <w:contextualSpacing/>
        <w:mirrorIndents/>
        <w:jc w:val="both"/>
        <w:rPr>
          <w:rFonts w:asciiTheme="minorHAnsi" w:eastAsia="Calibri" w:hAnsiTheme="minorHAnsi" w:cstheme="minorBidi"/>
          <w:sz w:val="22"/>
          <w:szCs w:val="22"/>
        </w:rPr>
      </w:pPr>
      <w:r w:rsidRPr="00B53A9A">
        <w:rPr>
          <w:rFonts w:asciiTheme="minorHAnsi" w:eastAsia="Calibri" w:hAnsiTheme="minorHAnsi" w:cstheme="minorBidi"/>
          <w:sz w:val="22"/>
          <w:szCs w:val="22"/>
        </w:rPr>
        <w:t xml:space="preserve">N. ore: </w:t>
      </w:r>
      <w:r w:rsidR="00B53A9A" w:rsidRPr="00B53A9A">
        <w:rPr>
          <w:rFonts w:asciiTheme="minorHAnsi" w:eastAsia="Calibri" w:hAnsiTheme="minorHAnsi" w:cstheme="minorBidi"/>
          <w:sz w:val="22"/>
          <w:szCs w:val="22"/>
        </w:rPr>
        <w:t>10</w:t>
      </w:r>
    </w:p>
    <w:p w14:paraId="4E367CBC" w14:textId="1B5C0759" w:rsidR="00411960" w:rsidRDefault="00411960" w:rsidP="00703338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</w:p>
    <w:p w14:paraId="42402E31" w14:textId="77777777" w:rsidR="00C7236A" w:rsidRDefault="00C7236A" w:rsidP="00F67F6E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</w:p>
    <w:p w14:paraId="0E2B3F0C" w14:textId="50A2B6E3" w:rsidR="00703338" w:rsidRPr="00C20594" w:rsidRDefault="00703338" w:rsidP="00B6463A">
      <w:pPr>
        <w:autoSpaceDE w:val="0"/>
        <w:spacing w:after="200"/>
        <w:mirrorIndents/>
        <w:jc w:val="both"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="00B6463A">
        <w:rPr>
          <w:rFonts w:ascii="Arial" w:eastAsiaTheme="minorEastAsia" w:hAnsi="Arial" w:cs="Arial"/>
          <w:sz w:val="18"/>
          <w:szCs w:val="18"/>
        </w:rPr>
        <w:t xml:space="preserve">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2C1E5EB7" w14:textId="77777777" w:rsidR="00703338" w:rsidRPr="00C20594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lastRenderedPageBreak/>
        <w:t>di aver preso visione delle condizioni previste dal bando</w:t>
      </w:r>
    </w:p>
    <w:p w14:paraId="24246487" w14:textId="77777777" w:rsidR="00703338" w:rsidRPr="00C20594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14:paraId="5A782899" w14:textId="24BE9F5B" w:rsidR="00551ED0" w:rsidRPr="00551ED0" w:rsidRDefault="00703338" w:rsidP="00551ED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  <w:r w:rsidR="00551ED0">
        <w:rPr>
          <w:rFonts w:ascii="Arial" w:eastAsiaTheme="minorEastAsia" w:hAnsi="Arial" w:cs="Arial"/>
        </w:rPr>
        <w:t xml:space="preserve"> </w:t>
      </w:r>
      <w:r w:rsidRPr="00551ED0">
        <w:rPr>
          <w:rFonts w:ascii="Arial" w:eastAsiaTheme="minorEastAsia" w:hAnsi="Arial" w:cs="Arial"/>
        </w:rPr>
        <w:t>__________________________________________________________________</w:t>
      </w:r>
    </w:p>
    <w:p w14:paraId="71A98CCD" w14:textId="2825FB7B" w:rsidR="00703338" w:rsidRPr="00551ED0" w:rsidRDefault="00703338" w:rsidP="00551ED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  <w:r w:rsidRPr="00551ED0">
        <w:rPr>
          <w:rFonts w:ascii="Arial" w:eastAsiaTheme="minorEastAsia" w:hAnsi="Arial" w:cs="Arial"/>
        </w:rPr>
        <w:t>____________________________________________________________</w:t>
      </w:r>
    </w:p>
    <w:p w14:paraId="108B77AE" w14:textId="77777777" w:rsidR="00703338" w:rsidRPr="00C20594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14:paraId="79FE3195" w14:textId="0A8FDDA8" w:rsidR="006C10F5" w:rsidRPr="00551ED0" w:rsidRDefault="00703338" w:rsidP="00551ED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14:paraId="79D0EE04" w14:textId="77777777" w:rsidR="00703338" w:rsidRPr="00EB52E0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2B5740D1" w14:textId="1302936D" w:rsidR="00B6463A" w:rsidRDefault="00703338" w:rsidP="00B6463A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l’uso della piattaforma on line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14:paraId="64DE8833" w14:textId="77777777" w:rsidR="00B53A9A" w:rsidRPr="00B53A9A" w:rsidRDefault="00B53A9A" w:rsidP="00B53A9A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</w:rPr>
      </w:pPr>
    </w:p>
    <w:p w14:paraId="548779AC" w14:textId="3288B034" w:rsidR="00B6463A" w:rsidRDefault="00B6463A" w:rsidP="00B6463A">
      <w:p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Luogo e data ________________</w:t>
      </w:r>
    </w:p>
    <w:p w14:paraId="7CB2AE19" w14:textId="677E08F1" w:rsidR="00B6463A" w:rsidRDefault="00B6463A" w:rsidP="00703338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18"/>
          <w:szCs w:val="18"/>
        </w:rPr>
      </w:pPr>
    </w:p>
    <w:p w14:paraId="6929FE7C" w14:textId="121EE8DF" w:rsidR="00B6463A" w:rsidRPr="00B6463A" w:rsidRDefault="00B6463A" w:rsidP="00B6463A">
      <w:pPr>
        <w:autoSpaceDE w:val="0"/>
        <w:spacing w:after="200"/>
        <w:ind w:left="-993"/>
        <w:mirrorIndents/>
        <w:jc w:val="center"/>
        <w:rPr>
          <w:rFonts w:ascii="Arial" w:eastAsiaTheme="minorEastAsia" w:hAnsi="Arial" w:cs="Arial"/>
        </w:rPr>
      </w:pPr>
      <w:r w:rsidRPr="00B6463A">
        <w:rPr>
          <w:rFonts w:ascii="Arial" w:eastAsiaTheme="minorEastAsia" w:hAnsi="Arial" w:cs="Arial"/>
        </w:rPr>
        <w:t>Firma</w:t>
      </w:r>
    </w:p>
    <w:p w14:paraId="4AB8AFB2" w14:textId="7062FA38" w:rsidR="00B6463A" w:rsidRDefault="00B6463A" w:rsidP="00B6463A">
      <w:pPr>
        <w:autoSpaceDE w:val="0"/>
        <w:spacing w:after="200"/>
        <w:ind w:left="-993"/>
        <w:mirrorIndents/>
        <w:jc w:val="center"/>
        <w:rPr>
          <w:rFonts w:asciiTheme="minorHAnsi" w:eastAsiaTheme="minorEastAsia" w:hAnsiTheme="minorHAnsi" w:cstheme="minorBidi"/>
          <w:sz w:val="18"/>
          <w:szCs w:val="18"/>
        </w:rPr>
      </w:pPr>
      <w:r>
        <w:rPr>
          <w:rFonts w:asciiTheme="minorHAnsi" w:eastAsiaTheme="minorEastAsia" w:hAnsiTheme="minorHAnsi" w:cstheme="minorBidi"/>
          <w:sz w:val="18"/>
          <w:szCs w:val="18"/>
        </w:rPr>
        <w:t>_____________________________</w:t>
      </w:r>
    </w:p>
    <w:p w14:paraId="2BAEAF0B" w14:textId="77777777" w:rsidR="00B6463A" w:rsidRDefault="00B6463A" w:rsidP="00703338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18"/>
          <w:szCs w:val="18"/>
        </w:rPr>
      </w:pPr>
    </w:p>
    <w:p w14:paraId="37C5603E" w14:textId="263ED4FB" w:rsidR="00703338" w:rsidRPr="00C20594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14:paraId="2A0A0B42" w14:textId="2FD0EEA2" w:rsidR="00703338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14:paraId="5E5EA98F" w14:textId="0D4AEC46" w:rsidR="00703338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Allegato </w:t>
      </w:r>
      <w:r w:rsidR="00B53A9A">
        <w:rPr>
          <w:rFonts w:ascii="Arial" w:eastAsiaTheme="minorEastAsia" w:hAnsi="Arial" w:cs="Arial"/>
          <w:sz w:val="18"/>
          <w:szCs w:val="18"/>
        </w:rPr>
        <w:t>D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(griglia di valutazione)</w:t>
      </w:r>
    </w:p>
    <w:p w14:paraId="49BA2B89" w14:textId="6DFEF24A" w:rsidR="00B77FDD" w:rsidRPr="00C20594" w:rsidRDefault="00B6463A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</w:t>
      </w:r>
      <w:r w:rsidR="00B77FDD">
        <w:rPr>
          <w:rFonts w:ascii="Arial" w:eastAsiaTheme="minorEastAsia" w:hAnsi="Arial" w:cs="Arial"/>
          <w:sz w:val="18"/>
          <w:szCs w:val="18"/>
        </w:rPr>
        <w:t>ichiarazione di assenza di incompatibilità</w:t>
      </w:r>
    </w:p>
    <w:p w14:paraId="709BB0D5" w14:textId="257316FA" w:rsidR="00703338" w:rsidRPr="00C20594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  <w:r w:rsidR="00B6463A">
        <w:rPr>
          <w:rFonts w:ascii="Arial" w:eastAsiaTheme="minorEastAsia" w:hAnsi="Arial" w:cs="Arial"/>
          <w:sz w:val="18"/>
          <w:szCs w:val="18"/>
        </w:rPr>
        <w:t xml:space="preserve"> in formato europeo</w:t>
      </w:r>
    </w:p>
    <w:p w14:paraId="1FDBCC13" w14:textId="77777777" w:rsidR="00703338" w:rsidRPr="00C20594" w:rsidRDefault="00703338" w:rsidP="00703338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3BB3E8E8" w14:textId="77777777" w:rsidR="00B6463A" w:rsidRDefault="00B6463A" w:rsidP="00703338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4592386B" w14:textId="6CF6886B" w:rsidR="00703338" w:rsidRPr="00B53A9A" w:rsidRDefault="00703338" w:rsidP="00B6463A">
      <w:pPr>
        <w:autoSpaceDE w:val="0"/>
        <w:autoSpaceDN w:val="0"/>
        <w:adjustRightInd w:val="0"/>
        <w:mirrorIndents/>
        <w:jc w:val="both"/>
        <w:rPr>
          <w:rFonts w:ascii="Arial" w:eastAsiaTheme="minorEastAsia" w:hAnsi="Arial" w:cs="Arial"/>
          <w:sz w:val="16"/>
          <w:szCs w:val="16"/>
        </w:rPr>
      </w:pPr>
      <w:r w:rsidRPr="00B53A9A">
        <w:rPr>
          <w:rFonts w:ascii="Arial" w:eastAsiaTheme="minorEastAsia" w:hAnsi="Arial" w:cs="Arial"/>
          <w:sz w:val="16"/>
          <w:szCs w:val="16"/>
        </w:rPr>
        <w:t xml:space="preserve">Il/la sottoscritto/a, </w:t>
      </w:r>
      <w:r w:rsidR="00B6463A" w:rsidRPr="00B53A9A">
        <w:rPr>
          <w:rFonts w:ascii="Arial" w:eastAsiaTheme="minorEastAsia" w:hAnsi="Arial" w:cs="Arial"/>
          <w:sz w:val="16"/>
          <w:szCs w:val="16"/>
        </w:rPr>
        <w:t>ai sensi degli art. 46 e 47 del DPR 28.12.2000 n. 445, consapevole della responsabilità penale cui può andare incontro in caso di affermazioni mendaci ai sensi dell'art. 76 del medesimo DPR 445/2000, dichiara di avere la necessaria conoscenza della piattaforma PNRR e di quant’altro occorrente per svolgere con correttezza, tempestività ed efficacia i compiti inerenti alla figura professionale per la quale si partecipa ovvero di acquisirla nei tempi previsti dall’incarico.</w:t>
      </w:r>
    </w:p>
    <w:p w14:paraId="48DC6070" w14:textId="77777777" w:rsidR="00B6463A" w:rsidRPr="00B53A9A" w:rsidRDefault="00B6463A" w:rsidP="00B6463A">
      <w:pPr>
        <w:autoSpaceDE w:val="0"/>
        <w:autoSpaceDN w:val="0"/>
        <w:adjustRightInd w:val="0"/>
        <w:mirrorIndents/>
        <w:jc w:val="both"/>
        <w:rPr>
          <w:rFonts w:ascii="Arial" w:eastAsiaTheme="minorEastAsia" w:hAnsi="Arial" w:cs="Arial"/>
          <w:sz w:val="16"/>
          <w:szCs w:val="16"/>
        </w:rPr>
      </w:pPr>
    </w:p>
    <w:p w14:paraId="158B2EE0" w14:textId="77777777" w:rsidR="00703338" w:rsidRPr="00C20594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2E71C30" w14:textId="0E0C2143" w:rsidR="00B6463A" w:rsidRPr="00B53A9A" w:rsidRDefault="00B6463A" w:rsidP="00B53A9A">
      <w:p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Luogo e data ________________</w:t>
      </w:r>
    </w:p>
    <w:p w14:paraId="07314F2F" w14:textId="2A279249" w:rsidR="00B6463A" w:rsidRPr="00B6463A" w:rsidRDefault="00B6463A" w:rsidP="00B6463A">
      <w:pPr>
        <w:autoSpaceDE w:val="0"/>
        <w:spacing w:after="200"/>
        <w:ind w:left="-993"/>
        <w:mirrorIndents/>
        <w:jc w:val="center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</w:r>
      <w:r w:rsidR="00B53A9A">
        <w:rPr>
          <w:rFonts w:ascii="Arial" w:eastAsiaTheme="minorEastAsia" w:hAnsi="Arial" w:cs="Arial"/>
        </w:rPr>
        <w:tab/>
      </w:r>
      <w:r w:rsidR="00B53A9A">
        <w:rPr>
          <w:rFonts w:ascii="Arial" w:eastAsiaTheme="minorEastAsia" w:hAnsi="Arial" w:cs="Arial"/>
        </w:rPr>
        <w:tab/>
      </w:r>
      <w:r w:rsidR="00B53A9A">
        <w:rPr>
          <w:rFonts w:ascii="Arial" w:eastAsiaTheme="minorEastAsia" w:hAnsi="Arial" w:cs="Arial"/>
        </w:rPr>
        <w:tab/>
      </w:r>
      <w:r w:rsidR="00B53A9A">
        <w:rPr>
          <w:rFonts w:ascii="Arial" w:eastAsiaTheme="minorEastAsia" w:hAnsi="Arial" w:cs="Arial"/>
        </w:rPr>
        <w:tab/>
      </w:r>
      <w:r w:rsidR="00B53A9A">
        <w:rPr>
          <w:rFonts w:ascii="Arial" w:eastAsiaTheme="minorEastAsia" w:hAnsi="Arial" w:cs="Arial"/>
        </w:rPr>
        <w:tab/>
      </w:r>
      <w:r w:rsidRPr="00B6463A">
        <w:rPr>
          <w:rFonts w:ascii="Arial" w:eastAsiaTheme="minorEastAsia" w:hAnsi="Arial" w:cs="Arial"/>
        </w:rPr>
        <w:t>Firma</w:t>
      </w:r>
    </w:p>
    <w:p w14:paraId="56D2A90C" w14:textId="0DAF02D3" w:rsidR="00703338" w:rsidRPr="00B53A9A" w:rsidRDefault="00B6463A" w:rsidP="00B53A9A">
      <w:pPr>
        <w:autoSpaceDE w:val="0"/>
        <w:spacing w:after="200"/>
        <w:ind w:left="-993"/>
        <w:mirrorIndents/>
        <w:jc w:val="center"/>
        <w:rPr>
          <w:rFonts w:asciiTheme="minorHAnsi" w:eastAsiaTheme="minorEastAsia" w:hAnsiTheme="minorHAnsi" w:cstheme="minorBidi"/>
          <w:sz w:val="18"/>
          <w:szCs w:val="18"/>
        </w:rPr>
      </w:pPr>
      <w:r>
        <w:rPr>
          <w:rFonts w:asciiTheme="minorHAnsi" w:eastAsiaTheme="minorEastAsia" w:hAnsiTheme="minorHAnsi" w:cstheme="minorBidi"/>
          <w:sz w:val="18"/>
          <w:szCs w:val="18"/>
        </w:rPr>
        <w:tab/>
      </w:r>
      <w:r>
        <w:rPr>
          <w:rFonts w:asciiTheme="minorHAnsi" w:eastAsiaTheme="minorEastAsia" w:hAnsiTheme="minorHAnsi" w:cstheme="minorBidi"/>
          <w:sz w:val="18"/>
          <w:szCs w:val="18"/>
        </w:rPr>
        <w:tab/>
      </w:r>
      <w:r>
        <w:rPr>
          <w:rFonts w:asciiTheme="minorHAnsi" w:eastAsiaTheme="minorEastAsia" w:hAnsiTheme="minorHAnsi" w:cstheme="minorBidi"/>
          <w:sz w:val="18"/>
          <w:szCs w:val="18"/>
        </w:rPr>
        <w:tab/>
      </w:r>
      <w:r>
        <w:rPr>
          <w:rFonts w:asciiTheme="minorHAnsi" w:eastAsiaTheme="minorEastAsia" w:hAnsiTheme="minorHAnsi" w:cstheme="minorBidi"/>
          <w:sz w:val="18"/>
          <w:szCs w:val="18"/>
        </w:rPr>
        <w:tab/>
      </w:r>
      <w:r>
        <w:rPr>
          <w:rFonts w:asciiTheme="minorHAnsi" w:eastAsiaTheme="minorEastAsia" w:hAnsiTheme="minorHAnsi" w:cstheme="minorBidi"/>
          <w:sz w:val="18"/>
          <w:szCs w:val="18"/>
        </w:rPr>
        <w:tab/>
      </w:r>
      <w:r>
        <w:rPr>
          <w:rFonts w:asciiTheme="minorHAnsi" w:eastAsiaTheme="minorEastAsia" w:hAnsiTheme="minorHAnsi" w:cstheme="minorBidi"/>
          <w:sz w:val="18"/>
          <w:szCs w:val="18"/>
        </w:rPr>
        <w:tab/>
      </w:r>
      <w:r>
        <w:rPr>
          <w:rFonts w:asciiTheme="minorHAnsi" w:eastAsiaTheme="minorEastAsia" w:hAnsiTheme="minorHAnsi" w:cstheme="minorBidi"/>
          <w:sz w:val="18"/>
          <w:szCs w:val="18"/>
        </w:rPr>
        <w:tab/>
      </w:r>
      <w:r>
        <w:rPr>
          <w:rFonts w:asciiTheme="minorHAnsi" w:eastAsiaTheme="minorEastAsia" w:hAnsiTheme="minorHAnsi" w:cstheme="minorBidi"/>
          <w:sz w:val="18"/>
          <w:szCs w:val="18"/>
        </w:rPr>
        <w:tab/>
        <w:t>_____________________________</w:t>
      </w:r>
    </w:p>
    <w:p w14:paraId="66198AFB" w14:textId="0264BB32" w:rsidR="00703338" w:rsidRPr="00C20594" w:rsidRDefault="00703338" w:rsidP="00B53A9A">
      <w:pPr>
        <w:autoSpaceDE w:val="0"/>
        <w:spacing w:after="200"/>
        <w:mirrorIndents/>
        <w:jc w:val="both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  <w:r w:rsidR="00B6463A">
        <w:rPr>
          <w:rFonts w:ascii="Arial" w:eastAsiaTheme="minorEastAsia" w:hAnsi="Arial" w:cs="Arial"/>
          <w:sz w:val="18"/>
          <w:szCs w:val="18"/>
        </w:rPr>
        <w:t>.</w:t>
      </w:r>
    </w:p>
    <w:p w14:paraId="6CEFB8AB" w14:textId="6D6E14F3" w:rsidR="00B6463A" w:rsidRPr="00B53A9A" w:rsidRDefault="00B6463A" w:rsidP="00B53A9A">
      <w:p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Luogo e data ________________</w:t>
      </w:r>
    </w:p>
    <w:p w14:paraId="438C5F5F" w14:textId="4E2EEE39" w:rsidR="00B6463A" w:rsidRPr="00B6463A" w:rsidRDefault="00B6463A" w:rsidP="00B6463A">
      <w:pPr>
        <w:autoSpaceDE w:val="0"/>
        <w:spacing w:after="200"/>
        <w:ind w:left="-993"/>
        <w:mirrorIndents/>
        <w:jc w:val="center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</w:r>
      <w:r w:rsidRPr="00B6463A">
        <w:rPr>
          <w:rFonts w:ascii="Arial" w:eastAsiaTheme="minorEastAsia" w:hAnsi="Arial" w:cs="Arial"/>
        </w:rPr>
        <w:t>Firma</w:t>
      </w:r>
    </w:p>
    <w:p w14:paraId="7B33A509" w14:textId="3B30E8CE" w:rsidR="00B6463A" w:rsidRDefault="00B6463A" w:rsidP="00B6463A">
      <w:pPr>
        <w:autoSpaceDE w:val="0"/>
        <w:spacing w:after="200"/>
        <w:ind w:left="-993"/>
        <w:mirrorIndents/>
        <w:jc w:val="center"/>
        <w:rPr>
          <w:rFonts w:asciiTheme="minorHAnsi" w:eastAsiaTheme="minorEastAsia" w:hAnsiTheme="minorHAnsi" w:cstheme="minorBidi"/>
          <w:sz w:val="18"/>
          <w:szCs w:val="18"/>
        </w:rPr>
      </w:pPr>
      <w:r>
        <w:rPr>
          <w:rFonts w:asciiTheme="minorHAnsi" w:eastAsiaTheme="minorEastAsia" w:hAnsiTheme="minorHAnsi" w:cstheme="minorBidi"/>
          <w:sz w:val="18"/>
          <w:szCs w:val="18"/>
        </w:rPr>
        <w:tab/>
      </w:r>
      <w:r>
        <w:rPr>
          <w:rFonts w:asciiTheme="minorHAnsi" w:eastAsiaTheme="minorEastAsia" w:hAnsiTheme="minorHAnsi" w:cstheme="minorBidi"/>
          <w:sz w:val="18"/>
          <w:szCs w:val="18"/>
        </w:rPr>
        <w:tab/>
        <w:t>_____________________________</w:t>
      </w:r>
    </w:p>
    <w:p w14:paraId="42CD6E8F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bookmarkStart w:id="1" w:name="_GoBack"/>
      <w:bookmarkEnd w:id="1"/>
    </w:p>
    <w:sectPr w:rsidR="00703338" w:rsidSect="00481E8A">
      <w:footerReference w:type="even" r:id="rId16"/>
      <w:footerReference w:type="default" r:id="rId17"/>
      <w:pgSz w:w="11907" w:h="16839" w:code="9"/>
      <w:pgMar w:top="709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31BED2" w14:textId="77777777" w:rsidR="00AE7E48" w:rsidRDefault="00AE7E48">
      <w:r>
        <w:separator/>
      </w:r>
    </w:p>
  </w:endnote>
  <w:endnote w:type="continuationSeparator" w:id="0">
    <w:p w14:paraId="48B8D6A0" w14:textId="77777777" w:rsidR="00AE7E48" w:rsidRDefault="00AE7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30376342"/>
      <w:docPartObj>
        <w:docPartGallery w:val="Page Numbers (Bottom of Page)"/>
        <w:docPartUnique/>
      </w:docPartObj>
    </w:sdtPr>
    <w:sdtEndPr/>
    <w:sdtContent>
      <w:p w14:paraId="6C8ED759" w14:textId="724D9512" w:rsidR="00B6463A" w:rsidRDefault="00B6463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9E6D07" w14:textId="77777777" w:rsidR="00AE7E48" w:rsidRDefault="00AE7E48">
      <w:r>
        <w:separator/>
      </w:r>
    </w:p>
  </w:footnote>
  <w:footnote w:type="continuationSeparator" w:id="0">
    <w:p w14:paraId="0164D60D" w14:textId="77777777" w:rsidR="00AE7E48" w:rsidRDefault="00AE7E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B42554"/>
    <w:multiLevelType w:val="hybridMultilevel"/>
    <w:tmpl w:val="66EAACF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8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CD37FCC"/>
    <w:multiLevelType w:val="hybridMultilevel"/>
    <w:tmpl w:val="1FD0C4D4"/>
    <w:lvl w:ilvl="0" w:tplc="0410000D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0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7105642"/>
    <w:multiLevelType w:val="hybridMultilevel"/>
    <w:tmpl w:val="245EAA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2B76D8"/>
    <w:multiLevelType w:val="hybridMultilevel"/>
    <w:tmpl w:val="014E56DC"/>
    <w:lvl w:ilvl="0" w:tplc="8E32BED8">
      <w:numFmt w:val="bullet"/>
      <w:lvlText w:val="•"/>
      <w:lvlJc w:val="left"/>
      <w:pPr>
        <w:ind w:left="841" w:hanging="709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19AA12AC">
      <w:numFmt w:val="bullet"/>
      <w:lvlText w:val="•"/>
      <w:lvlJc w:val="left"/>
      <w:pPr>
        <w:ind w:left="1744" w:hanging="709"/>
      </w:pPr>
      <w:rPr>
        <w:rFonts w:hint="default"/>
        <w:lang w:val="it-IT" w:eastAsia="en-US" w:bidi="ar-SA"/>
      </w:rPr>
    </w:lvl>
    <w:lvl w:ilvl="2" w:tplc="BFC8D7C8">
      <w:numFmt w:val="bullet"/>
      <w:lvlText w:val="•"/>
      <w:lvlJc w:val="left"/>
      <w:pPr>
        <w:ind w:left="2649" w:hanging="709"/>
      </w:pPr>
      <w:rPr>
        <w:rFonts w:hint="default"/>
        <w:lang w:val="it-IT" w:eastAsia="en-US" w:bidi="ar-SA"/>
      </w:rPr>
    </w:lvl>
    <w:lvl w:ilvl="3" w:tplc="A20C185A">
      <w:numFmt w:val="bullet"/>
      <w:lvlText w:val="•"/>
      <w:lvlJc w:val="left"/>
      <w:pPr>
        <w:ind w:left="3553" w:hanging="709"/>
      </w:pPr>
      <w:rPr>
        <w:rFonts w:hint="default"/>
        <w:lang w:val="it-IT" w:eastAsia="en-US" w:bidi="ar-SA"/>
      </w:rPr>
    </w:lvl>
    <w:lvl w:ilvl="4" w:tplc="9E00E758">
      <w:numFmt w:val="bullet"/>
      <w:lvlText w:val="•"/>
      <w:lvlJc w:val="left"/>
      <w:pPr>
        <w:ind w:left="4458" w:hanging="709"/>
      </w:pPr>
      <w:rPr>
        <w:rFonts w:hint="default"/>
        <w:lang w:val="it-IT" w:eastAsia="en-US" w:bidi="ar-SA"/>
      </w:rPr>
    </w:lvl>
    <w:lvl w:ilvl="5" w:tplc="BA500CDA">
      <w:numFmt w:val="bullet"/>
      <w:lvlText w:val="•"/>
      <w:lvlJc w:val="left"/>
      <w:pPr>
        <w:ind w:left="5363" w:hanging="709"/>
      </w:pPr>
      <w:rPr>
        <w:rFonts w:hint="default"/>
        <w:lang w:val="it-IT" w:eastAsia="en-US" w:bidi="ar-SA"/>
      </w:rPr>
    </w:lvl>
    <w:lvl w:ilvl="6" w:tplc="6310BB96">
      <w:numFmt w:val="bullet"/>
      <w:lvlText w:val="•"/>
      <w:lvlJc w:val="left"/>
      <w:pPr>
        <w:ind w:left="6267" w:hanging="709"/>
      </w:pPr>
      <w:rPr>
        <w:rFonts w:hint="default"/>
        <w:lang w:val="it-IT" w:eastAsia="en-US" w:bidi="ar-SA"/>
      </w:rPr>
    </w:lvl>
    <w:lvl w:ilvl="7" w:tplc="080AE90A">
      <w:numFmt w:val="bullet"/>
      <w:lvlText w:val="•"/>
      <w:lvlJc w:val="left"/>
      <w:pPr>
        <w:ind w:left="7172" w:hanging="709"/>
      </w:pPr>
      <w:rPr>
        <w:rFonts w:hint="default"/>
        <w:lang w:val="it-IT" w:eastAsia="en-US" w:bidi="ar-SA"/>
      </w:rPr>
    </w:lvl>
    <w:lvl w:ilvl="8" w:tplc="A490B182">
      <w:numFmt w:val="bullet"/>
      <w:lvlText w:val="•"/>
      <w:lvlJc w:val="left"/>
      <w:pPr>
        <w:ind w:left="8077" w:hanging="709"/>
      </w:pPr>
      <w:rPr>
        <w:rFonts w:hint="default"/>
        <w:lang w:val="it-IT" w:eastAsia="en-US" w:bidi="ar-SA"/>
      </w:rPr>
    </w:lvl>
  </w:abstractNum>
  <w:num w:numId="1">
    <w:abstractNumId w:val="6"/>
  </w:num>
  <w:num w:numId="2">
    <w:abstractNumId w:val="22"/>
  </w:num>
  <w:num w:numId="3">
    <w:abstractNumId w:val="0"/>
  </w:num>
  <w:num w:numId="4">
    <w:abstractNumId w:val="1"/>
  </w:num>
  <w:num w:numId="5">
    <w:abstractNumId w:val="2"/>
  </w:num>
  <w:num w:numId="6">
    <w:abstractNumId w:val="14"/>
  </w:num>
  <w:num w:numId="7">
    <w:abstractNumId w:val="11"/>
  </w:num>
  <w:num w:numId="8">
    <w:abstractNumId w:val="27"/>
  </w:num>
  <w:num w:numId="9">
    <w:abstractNumId w:val="13"/>
  </w:num>
  <w:num w:numId="10">
    <w:abstractNumId w:val="39"/>
  </w:num>
  <w:num w:numId="11">
    <w:abstractNumId w:val="25"/>
  </w:num>
  <w:num w:numId="12">
    <w:abstractNumId w:val="7"/>
  </w:num>
  <w:num w:numId="13">
    <w:abstractNumId w:val="8"/>
  </w:num>
  <w:num w:numId="14">
    <w:abstractNumId w:val="5"/>
  </w:num>
  <w:num w:numId="15">
    <w:abstractNumId w:val="19"/>
  </w:num>
  <w:num w:numId="16">
    <w:abstractNumId w:val="37"/>
  </w:num>
  <w:num w:numId="17">
    <w:abstractNumId w:val="9"/>
  </w:num>
  <w:num w:numId="18">
    <w:abstractNumId w:val="26"/>
  </w:num>
  <w:num w:numId="19">
    <w:abstractNumId w:val="3"/>
  </w:num>
  <w:num w:numId="20">
    <w:abstractNumId w:val="4"/>
  </w:num>
  <w:num w:numId="21">
    <w:abstractNumId w:val="15"/>
  </w:num>
  <w:num w:numId="22">
    <w:abstractNumId w:val="17"/>
  </w:num>
  <w:num w:numId="23">
    <w:abstractNumId w:val="20"/>
  </w:num>
  <w:num w:numId="24">
    <w:abstractNumId w:val="31"/>
  </w:num>
  <w:num w:numId="25">
    <w:abstractNumId w:val="12"/>
  </w:num>
  <w:num w:numId="26">
    <w:abstractNumId w:val="33"/>
  </w:num>
  <w:num w:numId="27">
    <w:abstractNumId w:val="21"/>
  </w:num>
  <w:num w:numId="28">
    <w:abstractNumId w:val="30"/>
  </w:num>
  <w:num w:numId="29">
    <w:abstractNumId w:val="34"/>
  </w:num>
  <w:num w:numId="30">
    <w:abstractNumId w:val="36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</w:num>
  <w:num w:numId="33">
    <w:abstractNumId w:val="38"/>
  </w:num>
  <w:num w:numId="34">
    <w:abstractNumId w:val="35"/>
  </w:num>
  <w:num w:numId="35">
    <w:abstractNumId w:val="24"/>
  </w:num>
  <w:num w:numId="36">
    <w:abstractNumId w:val="23"/>
  </w:num>
  <w:num w:numId="37">
    <w:abstractNumId w:val="16"/>
  </w:num>
  <w:num w:numId="38">
    <w:abstractNumId w:val="18"/>
  </w:num>
  <w:num w:numId="39">
    <w:abstractNumId w:val="10"/>
  </w:num>
  <w:num w:numId="40">
    <w:abstractNumId w:val="32"/>
  </w:num>
  <w:num w:numId="41">
    <w:abstractNumId w:val="40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033D"/>
    <w:rsid w:val="00046B4A"/>
    <w:rsid w:val="00046EF9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07BB"/>
    <w:rsid w:val="00072224"/>
    <w:rsid w:val="000736AB"/>
    <w:rsid w:val="00074CDD"/>
    <w:rsid w:val="0007706B"/>
    <w:rsid w:val="00081E19"/>
    <w:rsid w:val="0008242F"/>
    <w:rsid w:val="00087094"/>
    <w:rsid w:val="00093B8A"/>
    <w:rsid w:val="00095FAC"/>
    <w:rsid w:val="000A19BA"/>
    <w:rsid w:val="000A2C09"/>
    <w:rsid w:val="000A74CB"/>
    <w:rsid w:val="000B0C7A"/>
    <w:rsid w:val="000B12C5"/>
    <w:rsid w:val="000B480F"/>
    <w:rsid w:val="000B68ED"/>
    <w:rsid w:val="000B6C44"/>
    <w:rsid w:val="000B7E48"/>
    <w:rsid w:val="000C0039"/>
    <w:rsid w:val="000C11ED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1CEA"/>
    <w:rsid w:val="0012335E"/>
    <w:rsid w:val="001260DF"/>
    <w:rsid w:val="00131078"/>
    <w:rsid w:val="00132B57"/>
    <w:rsid w:val="001335C6"/>
    <w:rsid w:val="00133C52"/>
    <w:rsid w:val="00134A79"/>
    <w:rsid w:val="00135167"/>
    <w:rsid w:val="001352AB"/>
    <w:rsid w:val="00140B98"/>
    <w:rsid w:val="001451B9"/>
    <w:rsid w:val="001476A6"/>
    <w:rsid w:val="001508F3"/>
    <w:rsid w:val="00154F0E"/>
    <w:rsid w:val="00157BF6"/>
    <w:rsid w:val="00160EA8"/>
    <w:rsid w:val="001622AF"/>
    <w:rsid w:val="0016323E"/>
    <w:rsid w:val="00164A06"/>
    <w:rsid w:val="00164BD8"/>
    <w:rsid w:val="00167C80"/>
    <w:rsid w:val="00174486"/>
    <w:rsid w:val="00174541"/>
    <w:rsid w:val="00175FFB"/>
    <w:rsid w:val="00177290"/>
    <w:rsid w:val="00182723"/>
    <w:rsid w:val="00185A49"/>
    <w:rsid w:val="00186225"/>
    <w:rsid w:val="0018773E"/>
    <w:rsid w:val="00191CA1"/>
    <w:rsid w:val="001A23E7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36D10"/>
    <w:rsid w:val="00240337"/>
    <w:rsid w:val="002425CA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117F"/>
    <w:rsid w:val="00281606"/>
    <w:rsid w:val="00282A21"/>
    <w:rsid w:val="00283797"/>
    <w:rsid w:val="002860BF"/>
    <w:rsid w:val="002863D9"/>
    <w:rsid w:val="0028660E"/>
    <w:rsid w:val="00286C40"/>
    <w:rsid w:val="0029126B"/>
    <w:rsid w:val="0029332E"/>
    <w:rsid w:val="002943C2"/>
    <w:rsid w:val="00297481"/>
    <w:rsid w:val="002A014D"/>
    <w:rsid w:val="002A6748"/>
    <w:rsid w:val="002B0440"/>
    <w:rsid w:val="002B206B"/>
    <w:rsid w:val="002B3171"/>
    <w:rsid w:val="002B684C"/>
    <w:rsid w:val="002C1C92"/>
    <w:rsid w:val="002C1E86"/>
    <w:rsid w:val="002C2283"/>
    <w:rsid w:val="002D115B"/>
    <w:rsid w:val="002D281D"/>
    <w:rsid w:val="002D32F8"/>
    <w:rsid w:val="002D3EC6"/>
    <w:rsid w:val="002D472B"/>
    <w:rsid w:val="002D473A"/>
    <w:rsid w:val="002D5061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101F6"/>
    <w:rsid w:val="003204FE"/>
    <w:rsid w:val="003307A6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24B4"/>
    <w:rsid w:val="003D4352"/>
    <w:rsid w:val="003E18F4"/>
    <w:rsid w:val="003E2DA4"/>
    <w:rsid w:val="003E2E35"/>
    <w:rsid w:val="003E5C47"/>
    <w:rsid w:val="003E6F53"/>
    <w:rsid w:val="003F2D21"/>
    <w:rsid w:val="003F5439"/>
    <w:rsid w:val="004076E9"/>
    <w:rsid w:val="00411960"/>
    <w:rsid w:val="00414813"/>
    <w:rsid w:val="00416DC1"/>
    <w:rsid w:val="00430C48"/>
    <w:rsid w:val="00433CB5"/>
    <w:rsid w:val="00435251"/>
    <w:rsid w:val="00435CFB"/>
    <w:rsid w:val="0044224C"/>
    <w:rsid w:val="00443639"/>
    <w:rsid w:val="00446355"/>
    <w:rsid w:val="0044774A"/>
    <w:rsid w:val="00447859"/>
    <w:rsid w:val="004563DD"/>
    <w:rsid w:val="00462440"/>
    <w:rsid w:val="004652D3"/>
    <w:rsid w:val="004657B2"/>
    <w:rsid w:val="004722C2"/>
    <w:rsid w:val="00473A05"/>
    <w:rsid w:val="00481E8A"/>
    <w:rsid w:val="00484CE2"/>
    <w:rsid w:val="00485D17"/>
    <w:rsid w:val="004914CB"/>
    <w:rsid w:val="00492EC5"/>
    <w:rsid w:val="00497369"/>
    <w:rsid w:val="004A1199"/>
    <w:rsid w:val="004A5D71"/>
    <w:rsid w:val="004A786E"/>
    <w:rsid w:val="004B09C3"/>
    <w:rsid w:val="004B5569"/>
    <w:rsid w:val="004B62EF"/>
    <w:rsid w:val="004C01A7"/>
    <w:rsid w:val="004C628C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1E07"/>
    <w:rsid w:val="00535EF8"/>
    <w:rsid w:val="005420D2"/>
    <w:rsid w:val="00543DF4"/>
    <w:rsid w:val="00547C3A"/>
    <w:rsid w:val="00551462"/>
    <w:rsid w:val="00551ED0"/>
    <w:rsid w:val="005528BF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4195"/>
    <w:rsid w:val="00585647"/>
    <w:rsid w:val="00585A3D"/>
    <w:rsid w:val="00585C3D"/>
    <w:rsid w:val="00591CC1"/>
    <w:rsid w:val="005A2332"/>
    <w:rsid w:val="005A4B10"/>
    <w:rsid w:val="005A5AB6"/>
    <w:rsid w:val="005A7F30"/>
    <w:rsid w:val="005B65B5"/>
    <w:rsid w:val="005C77DE"/>
    <w:rsid w:val="005D35DD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678D"/>
    <w:rsid w:val="005E721D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2F67"/>
    <w:rsid w:val="00647912"/>
    <w:rsid w:val="0065050C"/>
    <w:rsid w:val="0065467C"/>
    <w:rsid w:val="00660340"/>
    <w:rsid w:val="0066271B"/>
    <w:rsid w:val="00663BD8"/>
    <w:rsid w:val="006648CD"/>
    <w:rsid w:val="006668E7"/>
    <w:rsid w:val="00672854"/>
    <w:rsid w:val="00673156"/>
    <w:rsid w:val="0067471F"/>
    <w:rsid w:val="00674BB2"/>
    <w:rsid w:val="006759A4"/>
    <w:rsid w:val="006761FD"/>
    <w:rsid w:val="0067699A"/>
    <w:rsid w:val="0068062A"/>
    <w:rsid w:val="00683118"/>
    <w:rsid w:val="00683C2E"/>
    <w:rsid w:val="00691032"/>
    <w:rsid w:val="00692070"/>
    <w:rsid w:val="006A149B"/>
    <w:rsid w:val="006A5CE3"/>
    <w:rsid w:val="006A73FD"/>
    <w:rsid w:val="006B0653"/>
    <w:rsid w:val="006B162F"/>
    <w:rsid w:val="006B2F2A"/>
    <w:rsid w:val="006B3BA5"/>
    <w:rsid w:val="006B7D8C"/>
    <w:rsid w:val="006B7FC2"/>
    <w:rsid w:val="006C0DCD"/>
    <w:rsid w:val="006C10F5"/>
    <w:rsid w:val="006C1D43"/>
    <w:rsid w:val="006C1E40"/>
    <w:rsid w:val="006C761E"/>
    <w:rsid w:val="006D04D6"/>
    <w:rsid w:val="006D415B"/>
    <w:rsid w:val="006D4AC3"/>
    <w:rsid w:val="006E0673"/>
    <w:rsid w:val="006E2EFA"/>
    <w:rsid w:val="006E33D9"/>
    <w:rsid w:val="006E4E92"/>
    <w:rsid w:val="006F05B1"/>
    <w:rsid w:val="007018B7"/>
    <w:rsid w:val="00703338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0382"/>
    <w:rsid w:val="00731440"/>
    <w:rsid w:val="00733D1B"/>
    <w:rsid w:val="00740439"/>
    <w:rsid w:val="00740888"/>
    <w:rsid w:val="0074655A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6FCB"/>
    <w:rsid w:val="00777992"/>
    <w:rsid w:val="0079013C"/>
    <w:rsid w:val="007927F5"/>
    <w:rsid w:val="0079402C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022B1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46C"/>
    <w:rsid w:val="00872F50"/>
    <w:rsid w:val="00874365"/>
    <w:rsid w:val="00875E5A"/>
    <w:rsid w:val="008805AA"/>
    <w:rsid w:val="00881B7E"/>
    <w:rsid w:val="00881E62"/>
    <w:rsid w:val="00883FF4"/>
    <w:rsid w:val="00884CC8"/>
    <w:rsid w:val="00894D01"/>
    <w:rsid w:val="008976D9"/>
    <w:rsid w:val="00897BDF"/>
    <w:rsid w:val="008A1E97"/>
    <w:rsid w:val="008A25A6"/>
    <w:rsid w:val="008B1FC8"/>
    <w:rsid w:val="008B37FD"/>
    <w:rsid w:val="008B5935"/>
    <w:rsid w:val="008B6767"/>
    <w:rsid w:val="008B67E9"/>
    <w:rsid w:val="008C0440"/>
    <w:rsid w:val="008C1400"/>
    <w:rsid w:val="008D1317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57496"/>
    <w:rsid w:val="00964DE6"/>
    <w:rsid w:val="00971485"/>
    <w:rsid w:val="0097360E"/>
    <w:rsid w:val="00980B3C"/>
    <w:rsid w:val="0098483C"/>
    <w:rsid w:val="00986B21"/>
    <w:rsid w:val="00990253"/>
    <w:rsid w:val="009907AE"/>
    <w:rsid w:val="00990DB4"/>
    <w:rsid w:val="009944D6"/>
    <w:rsid w:val="00994B6A"/>
    <w:rsid w:val="009958CB"/>
    <w:rsid w:val="00997C40"/>
    <w:rsid w:val="009A0D66"/>
    <w:rsid w:val="009B2F7D"/>
    <w:rsid w:val="009B31B2"/>
    <w:rsid w:val="009B3956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9F4F91"/>
    <w:rsid w:val="00A00511"/>
    <w:rsid w:val="00A023CC"/>
    <w:rsid w:val="00A10524"/>
    <w:rsid w:val="00A11AC5"/>
    <w:rsid w:val="00A11DB1"/>
    <w:rsid w:val="00A13318"/>
    <w:rsid w:val="00A15AF4"/>
    <w:rsid w:val="00A174A1"/>
    <w:rsid w:val="00A20A7A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1F8D"/>
    <w:rsid w:val="00A62F2B"/>
    <w:rsid w:val="00A6464D"/>
    <w:rsid w:val="00A65DF8"/>
    <w:rsid w:val="00A727A8"/>
    <w:rsid w:val="00A76733"/>
    <w:rsid w:val="00A90F34"/>
    <w:rsid w:val="00A91C14"/>
    <w:rsid w:val="00A9408D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2C61"/>
    <w:rsid w:val="00AD540E"/>
    <w:rsid w:val="00AE366E"/>
    <w:rsid w:val="00AE6A54"/>
    <w:rsid w:val="00AE7E48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430C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53A9A"/>
    <w:rsid w:val="00B6463A"/>
    <w:rsid w:val="00B65801"/>
    <w:rsid w:val="00B671DC"/>
    <w:rsid w:val="00B77FDD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2130"/>
    <w:rsid w:val="00BB38A7"/>
    <w:rsid w:val="00BB6BE2"/>
    <w:rsid w:val="00BD0C93"/>
    <w:rsid w:val="00BD5445"/>
    <w:rsid w:val="00BE038A"/>
    <w:rsid w:val="00BE239E"/>
    <w:rsid w:val="00BE3423"/>
    <w:rsid w:val="00BE52DF"/>
    <w:rsid w:val="00BE6544"/>
    <w:rsid w:val="00BE6934"/>
    <w:rsid w:val="00BF44F4"/>
    <w:rsid w:val="00BF4919"/>
    <w:rsid w:val="00BF4A50"/>
    <w:rsid w:val="00C01F45"/>
    <w:rsid w:val="00C023DC"/>
    <w:rsid w:val="00C02BED"/>
    <w:rsid w:val="00C05548"/>
    <w:rsid w:val="00C0754E"/>
    <w:rsid w:val="00C07B27"/>
    <w:rsid w:val="00C07DDD"/>
    <w:rsid w:val="00C20594"/>
    <w:rsid w:val="00C225A8"/>
    <w:rsid w:val="00C231BE"/>
    <w:rsid w:val="00C243CD"/>
    <w:rsid w:val="00C24770"/>
    <w:rsid w:val="00C302D2"/>
    <w:rsid w:val="00C33D57"/>
    <w:rsid w:val="00C3593E"/>
    <w:rsid w:val="00C3692A"/>
    <w:rsid w:val="00C410EF"/>
    <w:rsid w:val="00C46532"/>
    <w:rsid w:val="00C47403"/>
    <w:rsid w:val="00C5300F"/>
    <w:rsid w:val="00C53E2D"/>
    <w:rsid w:val="00C55105"/>
    <w:rsid w:val="00C55600"/>
    <w:rsid w:val="00C56550"/>
    <w:rsid w:val="00C572D7"/>
    <w:rsid w:val="00C61D88"/>
    <w:rsid w:val="00C67F4B"/>
    <w:rsid w:val="00C7236A"/>
    <w:rsid w:val="00C728F6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4E1F"/>
    <w:rsid w:val="00D1518D"/>
    <w:rsid w:val="00D1714E"/>
    <w:rsid w:val="00D23FCF"/>
    <w:rsid w:val="00D2466A"/>
    <w:rsid w:val="00D24891"/>
    <w:rsid w:val="00D259D5"/>
    <w:rsid w:val="00D25E0F"/>
    <w:rsid w:val="00D26444"/>
    <w:rsid w:val="00D3076B"/>
    <w:rsid w:val="00D3146A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81C29"/>
    <w:rsid w:val="00D82D6E"/>
    <w:rsid w:val="00D832A9"/>
    <w:rsid w:val="00D91878"/>
    <w:rsid w:val="00D920A3"/>
    <w:rsid w:val="00D94D0B"/>
    <w:rsid w:val="00D96C65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704B"/>
    <w:rsid w:val="00DE0AB9"/>
    <w:rsid w:val="00DE1872"/>
    <w:rsid w:val="00DE2294"/>
    <w:rsid w:val="00DE791F"/>
    <w:rsid w:val="00DF0084"/>
    <w:rsid w:val="00DF26D8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4988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9BB"/>
    <w:rsid w:val="00EA50F6"/>
    <w:rsid w:val="00EA6467"/>
    <w:rsid w:val="00EB0B8B"/>
    <w:rsid w:val="00EB2A39"/>
    <w:rsid w:val="00EC166B"/>
    <w:rsid w:val="00EC303F"/>
    <w:rsid w:val="00EC3183"/>
    <w:rsid w:val="00ED03F7"/>
    <w:rsid w:val="00ED1016"/>
    <w:rsid w:val="00ED5317"/>
    <w:rsid w:val="00ED645F"/>
    <w:rsid w:val="00ED65F7"/>
    <w:rsid w:val="00EE2CF3"/>
    <w:rsid w:val="00EE7CBC"/>
    <w:rsid w:val="00EF30AB"/>
    <w:rsid w:val="00EF617D"/>
    <w:rsid w:val="00F04C4F"/>
    <w:rsid w:val="00F05749"/>
    <w:rsid w:val="00F07F9B"/>
    <w:rsid w:val="00F1290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47F51"/>
    <w:rsid w:val="00F52F0D"/>
    <w:rsid w:val="00F52FF5"/>
    <w:rsid w:val="00F53B70"/>
    <w:rsid w:val="00F55BE0"/>
    <w:rsid w:val="00F645F8"/>
    <w:rsid w:val="00F67F6E"/>
    <w:rsid w:val="00F74C9B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E4D05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1E8A"/>
  </w:style>
  <w:style w:type="character" w:styleId="Menzionenonrisolta">
    <w:name w:val="Unresolved Mention"/>
    <w:basedOn w:val="Carpredefinitoparagrafo"/>
    <w:uiPriority w:val="99"/>
    <w:semiHidden/>
    <w:unhideWhenUsed/>
    <w:rsid w:val="00F47F51"/>
    <w:rPr>
      <w:color w:val="605E5C"/>
      <w:shd w:val="clear" w:color="auto" w:fill="E1DFDD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64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vaic80500c@pec.istruzione.i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aic80500c@istruzione.it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icfermifagnan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35B181-9070-43AE-8F43-EA7A2D77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pc Orrù</cp:lastModifiedBy>
  <cp:revision>2</cp:revision>
  <cp:lastPrinted>2024-04-09T12:11:00Z</cp:lastPrinted>
  <dcterms:created xsi:type="dcterms:W3CDTF">2024-10-30T14:04:00Z</dcterms:created>
  <dcterms:modified xsi:type="dcterms:W3CDTF">2024-10-30T14:04:00Z</dcterms:modified>
</cp:coreProperties>
</file>