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D676378" w14:textId="77777777" w:rsidR="00961152" w:rsidRDefault="00961152" w:rsidP="00961152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468301" wp14:editId="271C9747">
                <wp:simplePos x="0" y="0"/>
                <wp:positionH relativeFrom="margin">
                  <wp:posOffset>123825</wp:posOffset>
                </wp:positionH>
                <wp:positionV relativeFrom="page">
                  <wp:posOffset>572770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E1D5" id="Gruppo 2" o:spid="_x0000_s1026" style="position:absolute;margin-left:9.75pt;margin-top:45.1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</w:rPr>
        <w:t xml:space="preserve">  </w:t>
      </w:r>
      <w:bookmarkStart w:id="1" w:name="_Hlk164676972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325FEF80" w14:textId="77777777" w:rsidR="00961152" w:rsidRPr="00C75ACD" w:rsidRDefault="00961152" w:rsidP="0096115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2573D38C" w14:textId="77777777" w:rsidR="00961152" w:rsidRPr="00C75ACD" w:rsidRDefault="00961152" w:rsidP="0096115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678777BA" w14:textId="77777777" w:rsidR="00961152" w:rsidRPr="00C75ACD" w:rsidRDefault="00961152" w:rsidP="00961152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5308FA8D" w14:textId="77777777" w:rsidR="00961152" w:rsidRPr="00CB0DE7" w:rsidRDefault="00961152" w:rsidP="00961152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B42D5C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A80E737" w14:textId="77777777" w:rsidR="00961152" w:rsidRDefault="00961152" w:rsidP="00961152">
      <w:pPr>
        <w:pStyle w:val="Corpotesto"/>
        <w:ind w:left="694"/>
      </w:pPr>
    </w:p>
    <w:p w14:paraId="5E32E359" w14:textId="77777777" w:rsidR="00961152" w:rsidRDefault="00961152" w:rsidP="00961152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0EE45770" wp14:editId="68FB1297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148BA47" w14:textId="77777777" w:rsidR="00961152" w:rsidRPr="00633188" w:rsidRDefault="00961152" w:rsidP="0096115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PIANO NAZIONALE DI RIPRESA E RESILIENZA - MISSIONE 4: ISTRUZIONE E RICERCA - Componente 1 – Potenziamento dell’offerta dei servizi di istruzione: dagli asili nido alle università – Investimento 2.1: Didattica digitale integrata e formazione alla transizione digitale del personale scolastico.</w:t>
      </w:r>
    </w:p>
    <w:p w14:paraId="3E1F13AE" w14:textId="77777777" w:rsidR="00961152" w:rsidRPr="00633188" w:rsidRDefault="00961152" w:rsidP="0096115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14:paraId="4942C48A" w14:textId="77777777" w:rsidR="00961152" w:rsidRPr="00633188" w:rsidRDefault="00961152" w:rsidP="00961152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14:paraId="217AC32B" w14:textId="77777777" w:rsidR="00961152" w:rsidRPr="00633188" w:rsidRDefault="00961152" w:rsidP="0096115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Codice Progetto M4C1I2.1-2023-1222-P-35380</w:t>
      </w:r>
    </w:p>
    <w:p w14:paraId="7D9E04B6" w14:textId="77777777" w:rsidR="00961152" w:rsidRPr="00633188" w:rsidRDefault="00961152" w:rsidP="0096115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Titolo progetto “</w:t>
      </w:r>
      <w:proofErr w:type="spellStart"/>
      <w:r w:rsidRPr="00633188">
        <w:rPr>
          <w:rFonts w:eastAsiaTheme="minorEastAsia"/>
          <w:b/>
          <w:bCs/>
          <w:color w:val="104A5A"/>
        </w:rPr>
        <w:t>FormiAMO</w:t>
      </w:r>
      <w:proofErr w:type="spellEnd"/>
      <w:r w:rsidRPr="00633188">
        <w:rPr>
          <w:rFonts w:eastAsiaTheme="minorEastAsia"/>
          <w:b/>
          <w:bCs/>
          <w:color w:val="104A5A"/>
        </w:rPr>
        <w:t xml:space="preserve"> la nostra futura scuola digitale”</w:t>
      </w:r>
    </w:p>
    <w:p w14:paraId="3227ADE2" w14:textId="77777777" w:rsidR="00961152" w:rsidRDefault="00961152" w:rsidP="0096115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C.U.P. E94D23004140006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B9BB2F" w14:textId="3F4EB33F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58E31BD" w14:textId="16D00212" w:rsidR="004C712D" w:rsidRPr="00A8570C" w:rsidRDefault="00F63E24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Allegato D - </w:t>
      </w:r>
      <w:r w:rsidR="004C712D" w:rsidRPr="00A8570C">
        <w:rPr>
          <w:rFonts w:ascii="Book Antiqua" w:hAnsi="Book Antiqua" w:cs="Tahoma"/>
          <w:b/>
        </w:rPr>
        <w:t>Tabella di autovalutazione dei titoli</w:t>
      </w:r>
    </w:p>
    <w:p w14:paraId="7B16F719" w14:textId="647EBEB7" w:rsidR="004C712D" w:rsidRPr="00A8570C" w:rsidRDefault="00F63E24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Tutor</w:t>
      </w:r>
      <w:r w:rsidR="004C712D">
        <w:rPr>
          <w:rFonts w:ascii="Book Antiqua" w:hAnsi="Book Antiqua" w:cs="Tahoma"/>
          <w:b/>
        </w:rPr>
        <w:t xml:space="preserve"> interno </w:t>
      </w:r>
    </w:p>
    <w:p w14:paraId="1E73C5E5" w14:textId="77777777" w:rsidR="00961152" w:rsidRDefault="00961152" w:rsidP="00CE757A">
      <w:pPr>
        <w:jc w:val="center"/>
        <w:rPr>
          <w:rFonts w:ascii="Book Antiqua" w:hAnsi="Book Antiqua" w:cs="Tahoma"/>
        </w:rPr>
      </w:pPr>
    </w:p>
    <w:p w14:paraId="537703CA" w14:textId="77777777" w:rsidR="00961152" w:rsidRDefault="00961152" w:rsidP="00CE757A">
      <w:pPr>
        <w:jc w:val="center"/>
        <w:rPr>
          <w:rFonts w:ascii="Book Antiqua" w:hAnsi="Book Antiqua" w:cs="Tahoma"/>
        </w:rPr>
      </w:pPr>
    </w:p>
    <w:p w14:paraId="3B127950" w14:textId="5A7B9E5C" w:rsidR="004C712D" w:rsidRDefault="004C712D" w:rsidP="00CE757A">
      <w:pPr>
        <w:jc w:val="center"/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>Candidato ______________________________________________</w:t>
      </w:r>
    </w:p>
    <w:p w14:paraId="4EC4B606" w14:textId="77777777" w:rsidR="004C712D" w:rsidRDefault="004C712D" w:rsidP="004C712D">
      <w:pPr>
        <w:spacing w:line="360" w:lineRule="auto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ab/>
      </w:r>
    </w:p>
    <w:p w14:paraId="6AC4A981" w14:textId="77777777" w:rsidR="0018192A" w:rsidRDefault="0018192A" w:rsidP="0018192A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F63E24" w14:paraId="5EF32301" w14:textId="77777777" w:rsidTr="00F63E24">
        <w:tc>
          <w:tcPr>
            <w:tcW w:w="4077" w:type="dxa"/>
          </w:tcPr>
          <w:p w14:paraId="15A7AA1C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14:paraId="5C35AB65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11FD1683" w14:textId="77777777" w:rsidR="00F63E24" w:rsidRPr="00286AA7" w:rsidRDefault="00F63E24" w:rsidP="00E011EA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F63E24" w14:paraId="27A9D587" w14:textId="77777777" w:rsidTr="00F63E24">
        <w:tc>
          <w:tcPr>
            <w:tcW w:w="4077" w:type="dxa"/>
          </w:tcPr>
          <w:p w14:paraId="3092CF2E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0B22EE2F" w14:textId="77777777" w:rsidR="00F63E24" w:rsidRPr="00A8570C" w:rsidRDefault="00F63E24" w:rsidP="00E011EA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</w:p>
          <w:p w14:paraId="561825B7" w14:textId="77777777" w:rsidR="00F63E24" w:rsidRPr="00A8570C" w:rsidRDefault="00F63E24" w:rsidP="00E011EA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776BB07F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95F023A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da 100 a 110: punti 4;</w:t>
            </w:r>
          </w:p>
          <w:p w14:paraId="4CE56248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6F83DB3" w14:textId="77777777" w:rsidR="00F63E24" w:rsidRDefault="00F63E24" w:rsidP="00E011EA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F63E24" w14:paraId="01B040A3" w14:textId="77777777" w:rsidTr="00F63E24">
        <w:tc>
          <w:tcPr>
            <w:tcW w:w="4077" w:type="dxa"/>
          </w:tcPr>
          <w:p w14:paraId="397168C5" w14:textId="77777777" w:rsidR="00F63E24" w:rsidRPr="006F11F9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14:paraId="4ECD2768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</w:t>
            </w:r>
            <w:r>
              <w:rPr>
                <w:rFonts w:ascii="Arial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14:paraId="2F6D9274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1FE94944" w14:textId="77777777" w:rsidTr="00F63E24">
        <w:tc>
          <w:tcPr>
            <w:tcW w:w="4077" w:type="dxa"/>
          </w:tcPr>
          <w:p w14:paraId="61AC529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>utilizzo LIM</w:t>
            </w:r>
            <w:r>
              <w:rPr>
                <w:rFonts w:ascii="Arial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14:paraId="2AE9D04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112663">
              <w:rPr>
                <w:rFonts w:ascii="Arial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14:paraId="66E87867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9B187DC" w14:textId="77777777" w:rsidTr="00F63E24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14:paraId="53AC80DB" w14:textId="77777777" w:rsidR="00F63E24" w:rsidRPr="00E146A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1BD83285" w14:textId="77777777" w:rsidR="00F63E24" w:rsidRPr="00112663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16CD71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3ABDC8A0" w14:textId="77777777" w:rsidTr="00F63E24">
        <w:tc>
          <w:tcPr>
            <w:tcW w:w="4077" w:type="dxa"/>
          </w:tcPr>
          <w:p w14:paraId="7AB5B306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14:paraId="27A1DE8C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07E373F5" w14:textId="77777777" w:rsidR="00F63E24" w:rsidRPr="00286AA7" w:rsidRDefault="00F63E24" w:rsidP="00E011EA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F63E24" w14:paraId="24B6A34B" w14:textId="77777777" w:rsidTr="00F63E24">
        <w:tc>
          <w:tcPr>
            <w:tcW w:w="4077" w:type="dxa"/>
          </w:tcPr>
          <w:p w14:paraId="1DC67B24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14:paraId="626EE5D3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14:paraId="5373B002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772AC513" w14:textId="77777777" w:rsidTr="00F63E24">
        <w:tc>
          <w:tcPr>
            <w:tcW w:w="4077" w:type="dxa"/>
          </w:tcPr>
          <w:p w14:paraId="0DA33CB5" w14:textId="32A24205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in qualità di tutor o esperto in Progetti PON/ POR</w:t>
            </w:r>
            <w:r w:rsidR="00B275E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3261" w:type="dxa"/>
          </w:tcPr>
          <w:p w14:paraId="4A5C91AB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C4D2383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65842FE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B90DAA4" w14:textId="77777777" w:rsidTr="00F63E24">
        <w:tc>
          <w:tcPr>
            <w:tcW w:w="4077" w:type="dxa"/>
          </w:tcPr>
          <w:p w14:paraId="3ED7648F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14:paraId="6839A920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071A0F0A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2589F67B" w14:textId="77777777" w:rsidTr="00F63E24">
        <w:tc>
          <w:tcPr>
            <w:tcW w:w="4077" w:type="dxa"/>
          </w:tcPr>
          <w:p w14:paraId="4F20844B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14:paraId="2D800C5C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14:paraId="2466FA78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37C34F91" w14:textId="77777777" w:rsidTr="00F63E24">
        <w:tc>
          <w:tcPr>
            <w:tcW w:w="4077" w:type="dxa"/>
          </w:tcPr>
          <w:p w14:paraId="38C182EF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14:paraId="72C8D1C7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14:paraId="1D24C006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2F235A0F" w14:textId="77777777" w:rsidTr="00F63E24">
        <w:tc>
          <w:tcPr>
            <w:tcW w:w="4077" w:type="dxa"/>
          </w:tcPr>
          <w:p w14:paraId="5AD03648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14:paraId="00BF4260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446204A9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416949DC" w14:textId="77777777" w:rsidTr="00F63E24">
        <w:tc>
          <w:tcPr>
            <w:tcW w:w="4077" w:type="dxa"/>
          </w:tcPr>
          <w:p w14:paraId="7A42CA16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lastRenderedPageBreak/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14:paraId="6F4FA99F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5E2B2DE0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A94DA35" w14:textId="77777777" w:rsidTr="00F63E24">
        <w:tc>
          <w:tcPr>
            <w:tcW w:w="4077" w:type="dxa"/>
          </w:tcPr>
          <w:p w14:paraId="7F435C4D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14:paraId="5638FEF1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63993EE3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BDCA804" w14:textId="77777777" w:rsidTr="00F63E24">
        <w:tc>
          <w:tcPr>
            <w:tcW w:w="4077" w:type="dxa"/>
          </w:tcPr>
          <w:p w14:paraId="0B83D29D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5B337CB8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614474B6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1A3E4A1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14:paraId="62AD9512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</w:tbl>
    <w:p w14:paraId="6B87D45A" w14:textId="703E4D17" w:rsidR="004C712D" w:rsidRDefault="004C712D" w:rsidP="004C712D">
      <w:pPr>
        <w:rPr>
          <w:rFonts w:ascii="Book Antiqua" w:hAnsi="Book Antiqua" w:cs="Tahoma"/>
        </w:rPr>
      </w:pPr>
    </w:p>
    <w:p w14:paraId="212062B8" w14:textId="7277EDF4" w:rsidR="0018192A" w:rsidRDefault="0018192A" w:rsidP="004C712D">
      <w:pPr>
        <w:rPr>
          <w:rFonts w:ascii="Book Antiqua" w:hAnsi="Book Antiqua" w:cs="Tahoma"/>
        </w:rPr>
      </w:pPr>
    </w:p>
    <w:p w14:paraId="7DF0A3EC" w14:textId="13CD7F5C" w:rsidR="0018192A" w:rsidRDefault="0018192A" w:rsidP="004C712D">
      <w:pPr>
        <w:rPr>
          <w:rFonts w:ascii="Book Antiqua" w:hAnsi="Book Antiqua" w:cs="Tahoma"/>
        </w:rPr>
      </w:pPr>
    </w:p>
    <w:p w14:paraId="4D9BB22E" w14:textId="77777777" w:rsidR="0018192A" w:rsidRDefault="0018192A" w:rsidP="004C712D">
      <w:pPr>
        <w:rPr>
          <w:rFonts w:ascii="Book Antiqua" w:hAnsi="Book Antiqua" w:cs="Tahoma"/>
        </w:rPr>
      </w:pPr>
    </w:p>
    <w:p w14:paraId="4E65D4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33A25E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771C72A8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493F4211" w14:textId="1AD65946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C2B96C4" w14:textId="1F43A9DB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4CEE240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A186E1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700BABE5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B5BF438" w14:textId="15CAE8D9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Il Candidato</w:t>
      </w:r>
    </w:p>
    <w:p w14:paraId="245392E4" w14:textId="3537084D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1B4632CA" w14:textId="3F6E90FC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_________________________</w:t>
      </w:r>
    </w:p>
    <w:p w14:paraId="0F2B86BB" w14:textId="77777777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sectPr w:rsidR="00CE757A" w:rsidRPr="00CE757A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3372" w14:textId="77777777" w:rsidR="00982488" w:rsidRDefault="00982488">
      <w:r>
        <w:separator/>
      </w:r>
    </w:p>
  </w:endnote>
  <w:endnote w:type="continuationSeparator" w:id="0">
    <w:p w14:paraId="24578B76" w14:textId="77777777" w:rsidR="00982488" w:rsidRDefault="0098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B69D" w14:textId="77777777" w:rsidR="00982488" w:rsidRDefault="00982488">
      <w:r>
        <w:separator/>
      </w:r>
    </w:p>
  </w:footnote>
  <w:footnote w:type="continuationSeparator" w:id="0">
    <w:p w14:paraId="0FCC3DB0" w14:textId="77777777" w:rsidR="00982488" w:rsidRDefault="0098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5D2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192A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712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94B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1D3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0332"/>
    <w:rsid w:val="00961152"/>
    <w:rsid w:val="00964DE6"/>
    <w:rsid w:val="00971485"/>
    <w:rsid w:val="0097360E"/>
    <w:rsid w:val="00980B3C"/>
    <w:rsid w:val="00982488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75E4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757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3E24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A2AD3-7C90-40AF-A4AA-CB3A02AC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Orrù</cp:lastModifiedBy>
  <cp:revision>2</cp:revision>
  <cp:lastPrinted>2020-02-24T13:03:00Z</cp:lastPrinted>
  <dcterms:created xsi:type="dcterms:W3CDTF">2024-10-30T14:05:00Z</dcterms:created>
  <dcterms:modified xsi:type="dcterms:W3CDTF">2024-10-30T14:05:00Z</dcterms:modified>
</cp:coreProperties>
</file>