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F34FB" w14:textId="77777777" w:rsidR="00A94C8A" w:rsidRDefault="00A94C8A" w:rsidP="00A94C8A">
      <w:pPr>
        <w:spacing w:after="137" w:line="259" w:lineRule="auto"/>
        <w:ind w:left="329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26A373" wp14:editId="00595D54">
                <wp:simplePos x="0" y="0"/>
                <wp:positionH relativeFrom="margin">
                  <wp:posOffset>123825</wp:posOffset>
                </wp:positionH>
                <wp:positionV relativeFrom="page">
                  <wp:posOffset>572770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E06BC" id="Gruppo 2" o:spid="_x0000_s1026" style="position:absolute;margin-left:9.75pt;margin-top:45.1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">
                  <v:imagedata r:id="rId10" o:title=""/>
                </v:shape>
                <v:shape id="Immagine 4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0QwwAAANoAAAAPAAAAZHJzL2Rvd25yZXYueG1sRI9Bi8Iw&#10;FITvC/6H8ARva6rI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4L59EMMAAADaAAAADwAA&#10;AAAAAAAAAAAAAAAHAgAAZHJzL2Rvd25yZXYueG1sUEsFBgAAAAADAAMAtwAAAPcCAAAAAA==&#10;">
                  <v:imagedata r:id="rId11" o:title=""/>
                </v:shape>
                <w10:wrap anchorx="margin" anchory="page"/>
              </v:group>
            </w:pict>
          </mc:Fallback>
        </mc:AlternateContent>
      </w:r>
      <w:r>
        <w:t xml:space="preserve"> </w:t>
      </w:r>
      <w:r>
        <w:rPr>
          <w:rFonts w:ascii="Arial" w:eastAsia="Arial" w:hAnsi="Arial" w:cs="Arial"/>
        </w:rPr>
        <w:t xml:space="preserve">  </w:t>
      </w:r>
      <w:bookmarkStart w:id="0" w:name="_Hlk164676972"/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14:paraId="46C02BF8" w14:textId="77777777" w:rsidR="00A94C8A" w:rsidRPr="00C75ACD" w:rsidRDefault="00A94C8A" w:rsidP="00A94C8A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Ministero dell’Istruzione</w:t>
      </w:r>
      <w:r>
        <w:t xml:space="preserve"> e del Merito</w:t>
      </w:r>
    </w:p>
    <w:p w14:paraId="55639811" w14:textId="77777777" w:rsidR="00A94C8A" w:rsidRPr="00C75ACD" w:rsidRDefault="00A94C8A" w:rsidP="00A94C8A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Ufficio Scolastico Regionale per la Lombardia</w:t>
      </w:r>
    </w:p>
    <w:p w14:paraId="68CDAF3F" w14:textId="77777777" w:rsidR="00A94C8A" w:rsidRPr="00C75ACD" w:rsidRDefault="00A94C8A" w:rsidP="00A94C8A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14:paraId="35C8F362" w14:textId="77777777" w:rsidR="00A94C8A" w:rsidRPr="00CB0DE7" w:rsidRDefault="00A94C8A" w:rsidP="00A94C8A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color w:val="222222"/>
          <w:shd w:val="clear" w:color="auto" w:fill="FFFFFF"/>
        </w:rPr>
        <w:t xml:space="preserve">    </w:t>
      </w: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4" w:history="1">
        <w:r w:rsidRPr="00B42D5C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792DB4DD" w14:textId="77777777" w:rsidR="00A94C8A" w:rsidRDefault="00A94C8A" w:rsidP="00A94C8A">
      <w:pPr>
        <w:pStyle w:val="Corpotesto"/>
        <w:ind w:left="694"/>
      </w:pPr>
    </w:p>
    <w:p w14:paraId="69808050" w14:textId="77777777" w:rsidR="00A94C8A" w:rsidRDefault="00A94C8A" w:rsidP="00A94C8A">
      <w:pPr>
        <w:pStyle w:val="Corpotesto"/>
        <w:ind w:left="694"/>
      </w:pPr>
      <w:r w:rsidRPr="00FB4468">
        <w:rPr>
          <w:noProof/>
        </w:rPr>
        <w:drawing>
          <wp:inline distT="0" distB="0" distL="0" distR="0" wp14:anchorId="7F5E1E3A" wp14:editId="58BA988C">
            <wp:extent cx="6229350" cy="574541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1C76AFD" w14:textId="77777777" w:rsidR="00A94C8A" w:rsidRPr="00633188" w:rsidRDefault="00A94C8A" w:rsidP="00A94C8A">
      <w:pPr>
        <w:adjustRightInd w:val="0"/>
        <w:ind w:left="851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PIANO NAZIONALE DI RIPRESA E RESILIENZA - MISSIONE 4: ISTRUZIONE E RICERCA - Componente 1 – Potenziamento dell’offerta dei servizi di istruzione: dagli asili nido alle università – Investimento 2.1: Didattica digitale integrata e formazione alla transizione digitale del personale scolastico.</w:t>
      </w:r>
    </w:p>
    <w:p w14:paraId="5A600AEE" w14:textId="77777777" w:rsidR="00A94C8A" w:rsidRPr="00633188" w:rsidRDefault="00A94C8A" w:rsidP="00A94C8A">
      <w:pPr>
        <w:adjustRightInd w:val="0"/>
        <w:ind w:left="851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Formazione del personale scolastico per la transizione digitale (D.M. 66/2023)</w:t>
      </w:r>
    </w:p>
    <w:p w14:paraId="31902DF2" w14:textId="77777777" w:rsidR="00A94C8A" w:rsidRPr="00633188" w:rsidRDefault="00A94C8A" w:rsidP="00A94C8A">
      <w:pPr>
        <w:adjustRightInd w:val="0"/>
        <w:ind w:left="851"/>
        <w:rPr>
          <w:rFonts w:eastAsiaTheme="minorEastAsia"/>
          <w:b/>
          <w:bCs/>
          <w:color w:val="104A5A"/>
        </w:rPr>
      </w:pPr>
    </w:p>
    <w:p w14:paraId="033F7376" w14:textId="77777777" w:rsidR="00A94C8A" w:rsidRPr="00633188" w:rsidRDefault="00A94C8A" w:rsidP="00A94C8A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Codice Progetto M4C1I2.1-2023-1222-P-35380</w:t>
      </w:r>
    </w:p>
    <w:p w14:paraId="343D217A" w14:textId="77777777" w:rsidR="00A94C8A" w:rsidRPr="00633188" w:rsidRDefault="00A94C8A" w:rsidP="00A94C8A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Titolo progetto “</w:t>
      </w:r>
      <w:proofErr w:type="spellStart"/>
      <w:r w:rsidRPr="00633188">
        <w:rPr>
          <w:rFonts w:eastAsiaTheme="minorEastAsia"/>
          <w:b/>
          <w:bCs/>
          <w:color w:val="104A5A"/>
        </w:rPr>
        <w:t>FormiAMO</w:t>
      </w:r>
      <w:proofErr w:type="spellEnd"/>
      <w:r w:rsidRPr="00633188">
        <w:rPr>
          <w:rFonts w:eastAsiaTheme="minorEastAsia"/>
          <w:b/>
          <w:bCs/>
          <w:color w:val="104A5A"/>
        </w:rPr>
        <w:t xml:space="preserve"> la nostra futura scuola digitale”</w:t>
      </w:r>
    </w:p>
    <w:p w14:paraId="283A1439" w14:textId="77777777" w:rsidR="00A94C8A" w:rsidRDefault="00A94C8A" w:rsidP="00A94C8A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C.U.P. E94D23004140006</w:t>
      </w:r>
    </w:p>
    <w:p w14:paraId="7475DDD6" w14:textId="77777777" w:rsidR="00481E8A" w:rsidRDefault="00481E8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02EE5AB" w14:textId="77777777" w:rsidR="00481E8A" w:rsidRDefault="00481E8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1BB9BB2F" w14:textId="3F4EB33F" w:rsidR="004C712D" w:rsidRDefault="004C712D" w:rsidP="00703338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458E31BD" w14:textId="4113D3E1" w:rsidR="004C712D" w:rsidRPr="00A8570C" w:rsidRDefault="00A130FD" w:rsidP="00CE757A">
      <w:pPr>
        <w:jc w:val="center"/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 xml:space="preserve">Allegato C - </w:t>
      </w:r>
      <w:r w:rsidR="004C712D" w:rsidRPr="00A8570C">
        <w:rPr>
          <w:rFonts w:ascii="Book Antiqua" w:hAnsi="Book Antiqua" w:cs="Tahoma"/>
          <w:b/>
        </w:rPr>
        <w:t>Tabella di autovalutazione dei titoli</w:t>
      </w:r>
    </w:p>
    <w:p w14:paraId="7B16F719" w14:textId="29316D0D" w:rsidR="004C712D" w:rsidRPr="00A8570C" w:rsidRDefault="004C712D" w:rsidP="00CE757A">
      <w:pPr>
        <w:jc w:val="center"/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 xml:space="preserve">Esperto interno </w:t>
      </w:r>
    </w:p>
    <w:p w14:paraId="49659EBE" w14:textId="77777777" w:rsidR="00A94C8A" w:rsidRDefault="00A94C8A" w:rsidP="00CE757A">
      <w:pPr>
        <w:jc w:val="center"/>
        <w:rPr>
          <w:rFonts w:ascii="Book Antiqua" w:hAnsi="Book Antiqua" w:cs="Tahoma"/>
        </w:rPr>
      </w:pPr>
    </w:p>
    <w:p w14:paraId="2649EB40" w14:textId="77777777" w:rsidR="00A94C8A" w:rsidRDefault="00A94C8A" w:rsidP="00CE757A">
      <w:pPr>
        <w:jc w:val="center"/>
        <w:rPr>
          <w:rFonts w:ascii="Book Antiqua" w:hAnsi="Book Antiqua" w:cs="Tahoma"/>
        </w:rPr>
      </w:pPr>
    </w:p>
    <w:p w14:paraId="3B127950" w14:textId="5A87C97F" w:rsidR="004C712D" w:rsidRDefault="004C712D" w:rsidP="00CE757A">
      <w:pPr>
        <w:jc w:val="center"/>
        <w:rPr>
          <w:rFonts w:ascii="Book Antiqua" w:hAnsi="Book Antiqua" w:cs="Tahoma"/>
          <w:color w:val="FF0000"/>
        </w:rPr>
      </w:pPr>
      <w:bookmarkStart w:id="1" w:name="_GoBack"/>
      <w:bookmarkEnd w:id="1"/>
      <w:r>
        <w:rPr>
          <w:rFonts w:ascii="Book Antiqua" w:hAnsi="Book Antiqua" w:cs="Tahoma"/>
        </w:rPr>
        <w:t>Candidato ______________________________________________</w:t>
      </w:r>
    </w:p>
    <w:p w14:paraId="4EC4B606" w14:textId="77777777" w:rsidR="004C712D" w:rsidRDefault="004C712D" w:rsidP="004C712D">
      <w:pPr>
        <w:spacing w:line="360" w:lineRule="auto"/>
        <w:rPr>
          <w:rFonts w:ascii="Book Antiqua" w:hAnsi="Book Antiqua" w:cs="Tahoma"/>
        </w:rPr>
      </w:pPr>
      <w:r w:rsidRPr="00F3629E">
        <w:rPr>
          <w:rFonts w:ascii="Book Antiqua" w:hAnsi="Book Antiqua" w:cs="Tahoma"/>
        </w:rPr>
        <w:tab/>
      </w:r>
    </w:p>
    <w:p w14:paraId="6B87D45A" w14:textId="77777777" w:rsidR="004C712D" w:rsidRDefault="004C712D" w:rsidP="004C712D">
      <w:pPr>
        <w:rPr>
          <w:rFonts w:ascii="Book Antiqua" w:hAnsi="Book Antiqua" w:cs="Tahoma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</w:tblGrid>
      <w:tr w:rsidR="00CE757A" w14:paraId="5E990EA4" w14:textId="77777777" w:rsidTr="00CE757A">
        <w:tc>
          <w:tcPr>
            <w:tcW w:w="4077" w:type="dxa"/>
          </w:tcPr>
          <w:p w14:paraId="54EA682C" w14:textId="77777777" w:rsidR="00CE757A" w:rsidRDefault="00CE757A" w:rsidP="008F59BD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14:paraId="3FAB33FB" w14:textId="77777777" w:rsidR="00CE757A" w:rsidRDefault="00CE757A" w:rsidP="008F59BD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14:paraId="25F5EF6A" w14:textId="77777777" w:rsidR="00CE757A" w:rsidRPr="00286AA7" w:rsidRDefault="00CE757A" w:rsidP="008F59BD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</w:tr>
      <w:tr w:rsidR="00CE757A" w14:paraId="04D20BE8" w14:textId="77777777" w:rsidTr="00CE757A">
        <w:tc>
          <w:tcPr>
            <w:tcW w:w="4077" w:type="dxa"/>
          </w:tcPr>
          <w:p w14:paraId="30D391CE" w14:textId="77777777" w:rsidR="00CE757A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3F8D58B6" w14:textId="77777777" w:rsidR="00CE757A" w:rsidRPr="00A8570C" w:rsidRDefault="00CE757A" w:rsidP="008F59BD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</w:t>
            </w:r>
          </w:p>
          <w:p w14:paraId="2C9125E5" w14:textId="77777777" w:rsidR="00CE757A" w:rsidRPr="00A8570C" w:rsidRDefault="00CE757A" w:rsidP="008F59BD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14:paraId="57678B9F" w14:textId="77777777" w:rsidR="00CE757A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3A642CE7" w14:textId="77777777" w:rsidR="00CE757A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hAnsi="Arial" w:cs="Arial"/>
                <w:sz w:val="16"/>
                <w:szCs w:val="16"/>
              </w:rPr>
              <w:t>voto di laurea da 100 a 110: punti 4;</w:t>
            </w:r>
          </w:p>
          <w:p w14:paraId="301B611A" w14:textId="77777777" w:rsidR="00CE757A" w:rsidRDefault="00CE757A" w:rsidP="008F59BD">
            <w:pPr>
              <w:rPr>
                <w:rFonts w:ascii="Book Antiqua" w:hAnsi="Book Antiqua" w:cs="Tahom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2568EB5A" w14:textId="77777777" w:rsidR="00CE757A" w:rsidRDefault="00CE757A" w:rsidP="008F59BD">
            <w:pPr>
              <w:ind w:left="175"/>
              <w:rPr>
                <w:rFonts w:ascii="Book Antiqua" w:hAnsi="Book Antiqua" w:cs="Tahoma"/>
              </w:rPr>
            </w:pPr>
          </w:p>
        </w:tc>
      </w:tr>
      <w:tr w:rsidR="00CE757A" w14:paraId="6310BDC5" w14:textId="77777777" w:rsidTr="00CE757A">
        <w:tc>
          <w:tcPr>
            <w:tcW w:w="4077" w:type="dxa"/>
          </w:tcPr>
          <w:p w14:paraId="091F6334" w14:textId="77777777" w:rsidR="00CE757A" w:rsidRPr="006F11F9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Master e specializzazioni</w:t>
            </w:r>
          </w:p>
        </w:tc>
        <w:tc>
          <w:tcPr>
            <w:tcW w:w="3261" w:type="dxa"/>
          </w:tcPr>
          <w:p w14:paraId="142D83E8" w14:textId="77777777" w:rsidR="00CE757A" w:rsidRDefault="00CE757A" w:rsidP="008F59BD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1</w:t>
            </w:r>
            <w:r>
              <w:rPr>
                <w:rFonts w:ascii="Arial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14:paraId="312A0FBB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1FBFE931" w14:textId="77777777" w:rsidTr="00CE757A">
        <w:tc>
          <w:tcPr>
            <w:tcW w:w="4077" w:type="dxa"/>
          </w:tcPr>
          <w:p w14:paraId="144D2807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E146AC">
              <w:rPr>
                <w:rFonts w:ascii="Arial" w:hAnsi="Arial" w:cs="Arial"/>
                <w:sz w:val="16"/>
                <w:szCs w:val="16"/>
              </w:rPr>
              <w:t xml:space="preserve">Abilitazione all’insegnamento nella classe </w:t>
            </w:r>
            <w:r w:rsidRPr="00A10907">
              <w:rPr>
                <w:rFonts w:ascii="Arial" w:hAnsi="Arial" w:cs="Arial"/>
                <w:sz w:val="16"/>
                <w:szCs w:val="16"/>
              </w:rPr>
              <w:t>di concorso della disciplina oggetto della</w:t>
            </w:r>
            <w:r w:rsidRPr="00E146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hAnsi="Arial" w:cs="Arial"/>
                <w:sz w:val="16"/>
                <w:szCs w:val="16"/>
              </w:rPr>
              <w:t>docenza o dell’incarico</w:t>
            </w:r>
          </w:p>
        </w:tc>
        <w:tc>
          <w:tcPr>
            <w:tcW w:w="3261" w:type="dxa"/>
          </w:tcPr>
          <w:p w14:paraId="6F0558E0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2</w:t>
            </w:r>
          </w:p>
        </w:tc>
        <w:tc>
          <w:tcPr>
            <w:tcW w:w="1418" w:type="dxa"/>
          </w:tcPr>
          <w:p w14:paraId="3B2F7C64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3E99003C" w14:textId="77777777" w:rsidTr="00CE757A">
        <w:tc>
          <w:tcPr>
            <w:tcW w:w="4077" w:type="dxa"/>
          </w:tcPr>
          <w:p w14:paraId="2061D1B2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E146AC">
              <w:rPr>
                <w:rFonts w:ascii="Arial" w:hAnsi="Arial" w:cs="Arial"/>
                <w:sz w:val="16"/>
                <w:szCs w:val="16"/>
              </w:rPr>
              <w:t xml:space="preserve">Vincitore di concorso a cattedre nella </w:t>
            </w:r>
            <w:r w:rsidRPr="00A10907">
              <w:rPr>
                <w:rFonts w:ascii="Arial" w:hAnsi="Arial" w:cs="Arial"/>
                <w:sz w:val="16"/>
                <w:szCs w:val="16"/>
              </w:rPr>
              <w:t>classe di concorso della disciplina oggetto</w:t>
            </w:r>
            <w:r w:rsidRPr="00E146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hAnsi="Arial" w:cs="Arial"/>
                <w:sz w:val="16"/>
                <w:szCs w:val="16"/>
              </w:rPr>
              <w:t xml:space="preserve">dell’incarico </w:t>
            </w:r>
            <w:r w:rsidRPr="00E146AC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10907">
              <w:rPr>
                <w:rFonts w:ascii="Arial" w:hAnsi="Arial" w:cs="Arial"/>
                <w:sz w:val="16"/>
                <w:szCs w:val="16"/>
              </w:rPr>
              <w:t>Un solo titolo, solo nella classe di</w:t>
            </w:r>
            <w:r w:rsidRPr="00E146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hAnsi="Arial" w:cs="Arial"/>
                <w:sz w:val="16"/>
                <w:szCs w:val="16"/>
              </w:rPr>
              <w:t>concorso</w:t>
            </w:r>
          </w:p>
        </w:tc>
        <w:tc>
          <w:tcPr>
            <w:tcW w:w="3261" w:type="dxa"/>
          </w:tcPr>
          <w:p w14:paraId="63B66BC9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2</w:t>
            </w:r>
          </w:p>
        </w:tc>
        <w:tc>
          <w:tcPr>
            <w:tcW w:w="1418" w:type="dxa"/>
          </w:tcPr>
          <w:p w14:paraId="6851DADB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0EB6CB75" w14:textId="77777777" w:rsidTr="00CE757A">
        <w:tc>
          <w:tcPr>
            <w:tcW w:w="4077" w:type="dxa"/>
          </w:tcPr>
          <w:p w14:paraId="0EAADB03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E146AC">
              <w:rPr>
                <w:rFonts w:ascii="Arial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hAnsi="Arial" w:cs="Arial"/>
                <w:sz w:val="16"/>
                <w:szCs w:val="16"/>
              </w:rPr>
              <w:t>utilizzo LIM</w:t>
            </w:r>
            <w:r>
              <w:rPr>
                <w:rFonts w:ascii="Arial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hAnsi="Arial" w:cs="Arial"/>
                <w:sz w:val="16"/>
                <w:szCs w:val="16"/>
              </w:rPr>
              <w:t>nell’attività laboratoriale</w:t>
            </w:r>
          </w:p>
        </w:tc>
        <w:tc>
          <w:tcPr>
            <w:tcW w:w="3261" w:type="dxa"/>
          </w:tcPr>
          <w:p w14:paraId="4BA0B411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112663">
              <w:rPr>
                <w:rFonts w:ascii="Arial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14:paraId="6F28CFEE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26DC9B91" w14:textId="77777777" w:rsidTr="00CE757A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14:paraId="15A7ED92" w14:textId="77777777" w:rsidR="00CE757A" w:rsidRPr="00E146A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14:paraId="6651B801" w14:textId="77777777" w:rsidR="00CE757A" w:rsidRPr="00112663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80CE084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3B8E1D93" w14:textId="77777777" w:rsidTr="00CE757A">
        <w:tc>
          <w:tcPr>
            <w:tcW w:w="4077" w:type="dxa"/>
          </w:tcPr>
          <w:p w14:paraId="7848DB1F" w14:textId="77777777" w:rsidR="00CE757A" w:rsidRDefault="00CE757A" w:rsidP="008F59BD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14:paraId="1E0B1F1D" w14:textId="77777777" w:rsidR="00CE757A" w:rsidRDefault="00CE757A" w:rsidP="008F59BD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14:paraId="2BB54FE9" w14:textId="77777777" w:rsidR="00CE757A" w:rsidRPr="00286AA7" w:rsidRDefault="00CE757A" w:rsidP="008F59BD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</w:tr>
      <w:tr w:rsidR="00CE757A" w14:paraId="2D3E46D9" w14:textId="77777777" w:rsidTr="00CE757A">
        <w:tc>
          <w:tcPr>
            <w:tcW w:w="4077" w:type="dxa"/>
          </w:tcPr>
          <w:p w14:paraId="561171A9" w14:textId="77777777" w:rsidR="00CE757A" w:rsidRDefault="00CE757A" w:rsidP="008F59BD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 xml:space="preserve">Docenza nelle discipline afferenti all’Azione richiesta </w:t>
            </w:r>
          </w:p>
        </w:tc>
        <w:tc>
          <w:tcPr>
            <w:tcW w:w="3261" w:type="dxa"/>
          </w:tcPr>
          <w:p w14:paraId="76423164" w14:textId="77777777" w:rsidR="00CE757A" w:rsidRDefault="00CE757A" w:rsidP="008F59BD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1 per ogni anno fino ad un massimo di punti 10</w:t>
            </w:r>
          </w:p>
        </w:tc>
        <w:tc>
          <w:tcPr>
            <w:tcW w:w="1418" w:type="dxa"/>
          </w:tcPr>
          <w:p w14:paraId="646DB0BA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76E0F7E2" w14:textId="77777777" w:rsidTr="00CE757A">
        <w:tc>
          <w:tcPr>
            <w:tcW w:w="4077" w:type="dxa"/>
          </w:tcPr>
          <w:p w14:paraId="4930B824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E146AC">
              <w:rPr>
                <w:rFonts w:ascii="Arial" w:hAnsi="Arial" w:cs="Arial"/>
                <w:sz w:val="16"/>
                <w:szCs w:val="16"/>
              </w:rPr>
              <w:t xml:space="preserve">Docenza senza soluzione di continuità </w:t>
            </w:r>
            <w:r w:rsidRPr="00A10907">
              <w:rPr>
                <w:rFonts w:ascii="Arial" w:hAnsi="Arial" w:cs="Arial"/>
                <w:sz w:val="16"/>
                <w:szCs w:val="16"/>
              </w:rPr>
              <w:t>dall’anno scolastico 2012/13 nell’area disciplinare per la quale si concorre</w:t>
            </w:r>
            <w:r w:rsidRPr="00E146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hAnsi="Arial" w:cs="Arial"/>
                <w:sz w:val="16"/>
                <w:szCs w:val="16"/>
              </w:rPr>
              <w:t>(escluso l’anno in corso)</w:t>
            </w:r>
          </w:p>
        </w:tc>
        <w:tc>
          <w:tcPr>
            <w:tcW w:w="3261" w:type="dxa"/>
          </w:tcPr>
          <w:p w14:paraId="6D151797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10907">
              <w:rPr>
                <w:rFonts w:ascii="Arial" w:hAnsi="Arial" w:cs="Arial"/>
                <w:sz w:val="16"/>
                <w:szCs w:val="16"/>
              </w:rPr>
              <w:t>Punti 5</w:t>
            </w:r>
          </w:p>
        </w:tc>
        <w:tc>
          <w:tcPr>
            <w:tcW w:w="1418" w:type="dxa"/>
          </w:tcPr>
          <w:p w14:paraId="5D36E5E1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676A75DF" w14:textId="77777777" w:rsidTr="00CE757A">
        <w:tc>
          <w:tcPr>
            <w:tcW w:w="4077" w:type="dxa"/>
          </w:tcPr>
          <w:p w14:paraId="2F928DC4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14:paraId="24556B00" w14:textId="77777777" w:rsidR="00CE757A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fino a 3 anni di anzianità: punti 1;</w:t>
            </w:r>
          </w:p>
          <w:p w14:paraId="7BF6ADD2" w14:textId="77777777" w:rsidR="00CE757A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da 4 a 8 anni di anzianità: punti 2;</w:t>
            </w:r>
          </w:p>
          <w:p w14:paraId="417754CA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Oltre 8 anni di anzianità: punti 3</w:t>
            </w:r>
          </w:p>
        </w:tc>
        <w:tc>
          <w:tcPr>
            <w:tcW w:w="1418" w:type="dxa"/>
          </w:tcPr>
          <w:p w14:paraId="19FC9AD5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5E64B402" w14:textId="77777777" w:rsidTr="00CE757A">
        <w:tc>
          <w:tcPr>
            <w:tcW w:w="4077" w:type="dxa"/>
          </w:tcPr>
          <w:p w14:paraId="7A38DD00" w14:textId="77777777" w:rsidR="00CE757A" w:rsidRPr="00AC722E" w:rsidRDefault="00CE757A" w:rsidP="008F59BD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t>Esperienza in qualità di tutor o esperto in Progetti PON/ POR</w:t>
            </w:r>
          </w:p>
        </w:tc>
        <w:tc>
          <w:tcPr>
            <w:tcW w:w="3261" w:type="dxa"/>
          </w:tcPr>
          <w:p w14:paraId="728345E7" w14:textId="77777777" w:rsidR="00CE757A" w:rsidRPr="00AC722E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t>- Punti 3 per ogni incarico espletato a favore di alunni di scuola primaria o secondaria di primo grado;</w:t>
            </w:r>
          </w:p>
          <w:p w14:paraId="311DA754" w14:textId="77777777" w:rsidR="00CE757A" w:rsidRPr="00AC722E" w:rsidRDefault="00CE757A" w:rsidP="008F59BD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t>- Punti 1 per ogni incarico espletato a favore di alunni di Scuola Secondaria di 2°grado.</w:t>
            </w:r>
          </w:p>
        </w:tc>
        <w:tc>
          <w:tcPr>
            <w:tcW w:w="1418" w:type="dxa"/>
          </w:tcPr>
          <w:p w14:paraId="59A91775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659160DE" w14:textId="77777777" w:rsidTr="00CE757A">
        <w:tc>
          <w:tcPr>
            <w:tcW w:w="4077" w:type="dxa"/>
          </w:tcPr>
          <w:p w14:paraId="585A91D5" w14:textId="77777777" w:rsidR="00CE757A" w:rsidRPr="00AC722E" w:rsidRDefault="00CE757A" w:rsidP="008F59BD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lastRenderedPageBreak/>
              <w:t>Progettazione e realizzazione di progetti PON/POR</w:t>
            </w:r>
          </w:p>
        </w:tc>
        <w:tc>
          <w:tcPr>
            <w:tcW w:w="3261" w:type="dxa"/>
          </w:tcPr>
          <w:p w14:paraId="259981CE" w14:textId="77777777" w:rsidR="00CE757A" w:rsidRPr="00AC722E" w:rsidRDefault="00CE757A" w:rsidP="008F59BD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14:paraId="0D15851F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54DD8F97" w14:textId="77777777" w:rsidTr="00CE757A">
        <w:tc>
          <w:tcPr>
            <w:tcW w:w="4077" w:type="dxa"/>
          </w:tcPr>
          <w:p w14:paraId="153E132C" w14:textId="77777777" w:rsidR="00CE757A" w:rsidRPr="00AC722E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14:paraId="09722F64" w14:textId="77777777" w:rsidR="00CE757A" w:rsidRPr="00AC722E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14:paraId="7C90CFD7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279542ED" w14:textId="77777777" w:rsidTr="00CE757A">
        <w:tc>
          <w:tcPr>
            <w:tcW w:w="4077" w:type="dxa"/>
          </w:tcPr>
          <w:p w14:paraId="52DA7CE7" w14:textId="77777777" w:rsidR="00CE757A" w:rsidRPr="00AC722E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 w:rsidRPr="00AC722E">
              <w:rPr>
                <w:rFonts w:ascii="Arial" w:hAnsi="Arial" w:cs="Arial"/>
                <w:sz w:val="16"/>
                <w:szCs w:val="16"/>
              </w:rPr>
              <w:t>ecc</w:t>
            </w:r>
            <w:proofErr w:type="spellEnd"/>
            <w:r w:rsidRPr="00AC722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14:paraId="22F69D16" w14:textId="77777777" w:rsidR="00CE757A" w:rsidRPr="00AC722E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t>Punti 1 per ogni incarico fino a un massimo di 3 punti</w:t>
            </w:r>
          </w:p>
        </w:tc>
        <w:tc>
          <w:tcPr>
            <w:tcW w:w="1418" w:type="dxa"/>
          </w:tcPr>
          <w:p w14:paraId="69F50F6F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6E9A67D5" w14:textId="77777777" w:rsidTr="00CE757A">
        <w:tc>
          <w:tcPr>
            <w:tcW w:w="4077" w:type="dxa"/>
          </w:tcPr>
          <w:p w14:paraId="243548F4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14:paraId="2B3C7DBA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14:paraId="4AB00E2E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3691A630" w14:textId="77777777" w:rsidTr="00CE757A">
        <w:tc>
          <w:tcPr>
            <w:tcW w:w="4077" w:type="dxa"/>
          </w:tcPr>
          <w:p w14:paraId="348E58E8" w14:textId="77777777" w:rsidR="00CE757A" w:rsidRDefault="00CE757A" w:rsidP="008F59BD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14:paraId="53F57FF1" w14:textId="77777777" w:rsidR="00CE757A" w:rsidRDefault="00CE757A" w:rsidP="008F59BD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14:paraId="0C3A1B38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3885A1C4" w14:textId="77777777" w:rsidTr="00CE757A">
        <w:tc>
          <w:tcPr>
            <w:tcW w:w="4077" w:type="dxa"/>
          </w:tcPr>
          <w:p w14:paraId="0CA151CA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14:paraId="23CB5766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14:paraId="4AE4B38E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544AA341" w14:textId="77777777" w:rsidTr="00CE757A">
        <w:tc>
          <w:tcPr>
            <w:tcW w:w="4077" w:type="dxa"/>
          </w:tcPr>
          <w:p w14:paraId="799B9D16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14:paraId="61E660BB" w14:textId="77777777" w:rsidR="00CE757A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fino a 3 anni di anzianità: punti 1;</w:t>
            </w:r>
          </w:p>
          <w:p w14:paraId="5E19DCFE" w14:textId="77777777" w:rsidR="00CE757A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da 4 a 8 anni di anzianità: punti 2;</w:t>
            </w:r>
          </w:p>
          <w:p w14:paraId="213FEE2B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14:paraId="2CA09EB2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</w:tbl>
    <w:p w14:paraId="4E65D4D2" w14:textId="77777777" w:rsidR="004C712D" w:rsidRDefault="004C712D" w:rsidP="004C712D">
      <w:pPr>
        <w:rPr>
          <w:rFonts w:ascii="Arial" w:hAnsi="Arial" w:cs="Arial"/>
          <w:sz w:val="16"/>
          <w:szCs w:val="16"/>
          <w:u w:val="single"/>
        </w:rPr>
      </w:pPr>
    </w:p>
    <w:p w14:paraId="33A25ED2" w14:textId="77777777" w:rsidR="004C712D" w:rsidRDefault="004C712D" w:rsidP="004C712D">
      <w:pPr>
        <w:rPr>
          <w:rFonts w:ascii="Arial" w:hAnsi="Arial" w:cs="Arial"/>
          <w:sz w:val="16"/>
          <w:szCs w:val="16"/>
          <w:u w:val="single"/>
        </w:rPr>
      </w:pPr>
    </w:p>
    <w:p w14:paraId="771C72A8" w14:textId="77777777" w:rsidR="004C712D" w:rsidRDefault="004C712D" w:rsidP="004C712D">
      <w:pPr>
        <w:rPr>
          <w:rFonts w:ascii="Arial" w:hAnsi="Arial" w:cs="Arial"/>
          <w:sz w:val="16"/>
          <w:szCs w:val="16"/>
          <w:u w:val="single"/>
        </w:rPr>
      </w:pPr>
    </w:p>
    <w:p w14:paraId="493F4211" w14:textId="1AD65946" w:rsidR="004C712D" w:rsidRDefault="004C712D" w:rsidP="00703338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2C2B96C4" w14:textId="1F43A9DB" w:rsidR="004C712D" w:rsidRDefault="004C712D" w:rsidP="00703338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01D8096F" w14:textId="57EE96C1" w:rsidR="004C712D" w:rsidRDefault="004C712D" w:rsidP="00703338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771A4321" w14:textId="77777777" w:rsidR="004C712D" w:rsidRPr="00015D2C" w:rsidRDefault="004C712D" w:rsidP="00703338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2882EFDC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1101AAEE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161BB7F2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1DFC9A84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3A0D05C9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44CEE240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2A186E14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700BABE5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2B5BF438" w14:textId="15CAE8D9" w:rsidR="00CE757A" w:rsidRP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Cs/>
          <w:sz w:val="22"/>
          <w:szCs w:val="22"/>
        </w:rPr>
      </w:pPr>
      <w:r w:rsidRPr="00CE757A">
        <w:rPr>
          <w:rFonts w:asciiTheme="minorHAnsi" w:eastAsia="Arial" w:hAnsiTheme="minorHAnsi"/>
          <w:bCs/>
          <w:sz w:val="22"/>
          <w:szCs w:val="22"/>
        </w:rPr>
        <w:t>Il Candidato</w:t>
      </w:r>
    </w:p>
    <w:p w14:paraId="245392E4" w14:textId="3537084D" w:rsidR="00CE757A" w:rsidRP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1B4632CA" w14:textId="3F6E90FC" w:rsidR="00CE757A" w:rsidRP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Cs/>
          <w:sz w:val="22"/>
          <w:szCs w:val="22"/>
        </w:rPr>
      </w:pPr>
      <w:r w:rsidRPr="00CE757A">
        <w:rPr>
          <w:rFonts w:asciiTheme="minorHAnsi" w:eastAsia="Arial" w:hAnsiTheme="minorHAnsi"/>
          <w:bCs/>
          <w:sz w:val="22"/>
          <w:szCs w:val="22"/>
        </w:rPr>
        <w:t>_________________________</w:t>
      </w:r>
    </w:p>
    <w:p w14:paraId="0F2B86BB" w14:textId="77777777" w:rsidR="00CE757A" w:rsidRP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Cs/>
          <w:sz w:val="22"/>
          <w:szCs w:val="22"/>
        </w:rPr>
      </w:pPr>
    </w:p>
    <w:sectPr w:rsidR="00CE757A" w:rsidRPr="00CE757A" w:rsidSect="00481E8A">
      <w:footerReference w:type="even" r:id="rId16"/>
      <w:footerReference w:type="default" r:id="rId17"/>
      <w:pgSz w:w="11907" w:h="16839" w:code="9"/>
      <w:pgMar w:top="709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A7DBD" w14:textId="77777777" w:rsidR="00956C58" w:rsidRDefault="00956C58">
      <w:r>
        <w:separator/>
      </w:r>
    </w:p>
  </w:endnote>
  <w:endnote w:type="continuationSeparator" w:id="0">
    <w:p w14:paraId="3E48590B" w14:textId="77777777" w:rsidR="00956C58" w:rsidRDefault="0095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10DED" w14:textId="77777777" w:rsidR="00956C58" w:rsidRDefault="00956C58">
      <w:r>
        <w:separator/>
      </w:r>
    </w:p>
  </w:footnote>
  <w:footnote w:type="continuationSeparator" w:id="0">
    <w:p w14:paraId="3E7D6899" w14:textId="77777777" w:rsidR="00956C58" w:rsidRDefault="00956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B76D8"/>
    <w:multiLevelType w:val="hybridMultilevel"/>
    <w:tmpl w:val="014E56DC"/>
    <w:lvl w:ilvl="0" w:tplc="8E32BED8">
      <w:numFmt w:val="bullet"/>
      <w:lvlText w:val="•"/>
      <w:lvlJc w:val="left"/>
      <w:pPr>
        <w:ind w:left="841" w:hanging="70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9AA12AC">
      <w:numFmt w:val="bullet"/>
      <w:lvlText w:val="•"/>
      <w:lvlJc w:val="left"/>
      <w:pPr>
        <w:ind w:left="1744" w:hanging="709"/>
      </w:pPr>
      <w:rPr>
        <w:rFonts w:hint="default"/>
        <w:lang w:val="it-IT" w:eastAsia="en-US" w:bidi="ar-SA"/>
      </w:rPr>
    </w:lvl>
    <w:lvl w:ilvl="2" w:tplc="BFC8D7C8">
      <w:numFmt w:val="bullet"/>
      <w:lvlText w:val="•"/>
      <w:lvlJc w:val="left"/>
      <w:pPr>
        <w:ind w:left="2649" w:hanging="709"/>
      </w:pPr>
      <w:rPr>
        <w:rFonts w:hint="default"/>
        <w:lang w:val="it-IT" w:eastAsia="en-US" w:bidi="ar-SA"/>
      </w:rPr>
    </w:lvl>
    <w:lvl w:ilvl="3" w:tplc="A20C185A">
      <w:numFmt w:val="bullet"/>
      <w:lvlText w:val="•"/>
      <w:lvlJc w:val="left"/>
      <w:pPr>
        <w:ind w:left="3553" w:hanging="709"/>
      </w:pPr>
      <w:rPr>
        <w:rFonts w:hint="default"/>
        <w:lang w:val="it-IT" w:eastAsia="en-US" w:bidi="ar-SA"/>
      </w:rPr>
    </w:lvl>
    <w:lvl w:ilvl="4" w:tplc="9E00E758">
      <w:numFmt w:val="bullet"/>
      <w:lvlText w:val="•"/>
      <w:lvlJc w:val="left"/>
      <w:pPr>
        <w:ind w:left="4458" w:hanging="709"/>
      </w:pPr>
      <w:rPr>
        <w:rFonts w:hint="default"/>
        <w:lang w:val="it-IT" w:eastAsia="en-US" w:bidi="ar-SA"/>
      </w:rPr>
    </w:lvl>
    <w:lvl w:ilvl="5" w:tplc="BA500CDA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6310BB96">
      <w:numFmt w:val="bullet"/>
      <w:lvlText w:val="•"/>
      <w:lvlJc w:val="left"/>
      <w:pPr>
        <w:ind w:left="6267" w:hanging="709"/>
      </w:pPr>
      <w:rPr>
        <w:rFonts w:hint="default"/>
        <w:lang w:val="it-IT" w:eastAsia="en-US" w:bidi="ar-SA"/>
      </w:rPr>
    </w:lvl>
    <w:lvl w:ilvl="7" w:tplc="080AE90A">
      <w:numFmt w:val="bullet"/>
      <w:lvlText w:val="•"/>
      <w:lvlJc w:val="left"/>
      <w:pPr>
        <w:ind w:left="7172" w:hanging="709"/>
      </w:pPr>
      <w:rPr>
        <w:rFonts w:hint="default"/>
        <w:lang w:val="it-IT" w:eastAsia="en-US" w:bidi="ar-SA"/>
      </w:rPr>
    </w:lvl>
    <w:lvl w:ilvl="8" w:tplc="A490B182">
      <w:numFmt w:val="bullet"/>
      <w:lvlText w:val="•"/>
      <w:lvlJc w:val="left"/>
      <w:pPr>
        <w:ind w:left="8077" w:hanging="709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7"/>
  </w:num>
  <w:num w:numId="9">
    <w:abstractNumId w:val="13"/>
  </w:num>
  <w:num w:numId="10">
    <w:abstractNumId w:val="38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6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0"/>
  </w:num>
  <w:num w:numId="25">
    <w:abstractNumId w:val="12"/>
  </w:num>
  <w:num w:numId="26">
    <w:abstractNumId w:val="32"/>
  </w:num>
  <w:num w:numId="27">
    <w:abstractNumId w:val="21"/>
  </w:num>
  <w:num w:numId="28">
    <w:abstractNumId w:val="29"/>
  </w:num>
  <w:num w:numId="29">
    <w:abstractNumId w:val="33"/>
  </w:num>
  <w:num w:numId="30">
    <w:abstractNumId w:val="3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7"/>
  </w:num>
  <w:num w:numId="34">
    <w:abstractNumId w:val="34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10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8ED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5D2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6D10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281D"/>
    <w:rsid w:val="002D32F8"/>
    <w:rsid w:val="002D3EC6"/>
    <w:rsid w:val="002D472B"/>
    <w:rsid w:val="002D473A"/>
    <w:rsid w:val="002D5061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1E8A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C712D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2332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382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C58"/>
    <w:rsid w:val="00956EC5"/>
    <w:rsid w:val="00957496"/>
    <w:rsid w:val="00960332"/>
    <w:rsid w:val="00964DE6"/>
    <w:rsid w:val="00971485"/>
    <w:rsid w:val="0097360E"/>
    <w:rsid w:val="00980B3C"/>
    <w:rsid w:val="0098483C"/>
    <w:rsid w:val="00986B21"/>
    <w:rsid w:val="00990253"/>
    <w:rsid w:val="009907AE"/>
    <w:rsid w:val="00990DB4"/>
    <w:rsid w:val="009944D6"/>
    <w:rsid w:val="00994B6A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0511"/>
    <w:rsid w:val="00A023CC"/>
    <w:rsid w:val="00A10524"/>
    <w:rsid w:val="00A11AC5"/>
    <w:rsid w:val="00A11DB1"/>
    <w:rsid w:val="00A130FD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C8A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C61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E757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6C65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872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290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7F51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E8A"/>
  </w:style>
  <w:style w:type="character" w:styleId="Menzionenonrisolta">
    <w:name w:val="Unresolved Mention"/>
    <w:basedOn w:val="Carpredefinitoparagrafo"/>
    <w:uiPriority w:val="99"/>
    <w:semiHidden/>
    <w:unhideWhenUsed/>
    <w:rsid w:val="00F47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CCF2D-2597-4450-8A55-3F72AA0C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Rosina Pulignano</cp:lastModifiedBy>
  <cp:revision>15</cp:revision>
  <cp:lastPrinted>2020-02-24T13:03:00Z</cp:lastPrinted>
  <dcterms:created xsi:type="dcterms:W3CDTF">2024-02-11T21:56:00Z</dcterms:created>
  <dcterms:modified xsi:type="dcterms:W3CDTF">2024-10-30T08:42:00Z</dcterms:modified>
</cp:coreProperties>
</file>