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6378" w14:textId="77777777" w:rsidR="00961152" w:rsidRDefault="00961152" w:rsidP="00961152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468301" wp14:editId="271C9747">
                <wp:simplePos x="0" y="0"/>
                <wp:positionH relativeFrom="margin">
                  <wp:posOffset>123825</wp:posOffset>
                </wp:positionH>
                <wp:positionV relativeFrom="page">
                  <wp:posOffset>572770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E1D5" id="Gruppo 2" o:spid="_x0000_s1026" style="position:absolute;margin-left:9.75pt;margin-top:45.1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kC6wQ+AAAAAKAQAADwAAAGRycy9kb3du&#10;cmV2LnhtbEyPQWvCQBCF74X+h2UKvdXdWLSaZiMibU9SUAultzU7JsHsbMiuSfz3HU/tbR7v8eZ7&#10;2Wp0jeixC7UnDclEgUAqvK2p1PB1eH9agAjRkDWNJ9RwxQCr/P4uM6n1A+2w38dScAmF1GioYmxT&#10;KUNRoTNh4lsk9k6+cyay7EppOzNwuWvkVKm5dKYm/lCZFjcVFuf9xWn4GMywfk7e+u35tLn+HGaf&#10;39sEtX58GNevICKO8S8MN3xGh5yZjv5CNoiG9XLGSQ1LNQVx81WiXkAc+VrME5B5Jv9PyH8B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JAusEP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</w:rPr>
        <w:t xml:space="preserve">  </w:t>
      </w:r>
      <w:bookmarkStart w:id="0" w:name="_Hlk164676972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325FEF80" w14:textId="77777777" w:rsidR="00961152" w:rsidRPr="00C75ACD" w:rsidRDefault="00961152" w:rsidP="0096115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2573D38C" w14:textId="77777777" w:rsidR="00961152" w:rsidRPr="00C75ACD" w:rsidRDefault="00961152" w:rsidP="0096115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678777BA" w14:textId="77777777" w:rsidR="00961152" w:rsidRPr="00C75ACD" w:rsidRDefault="00961152" w:rsidP="00961152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5308FA8D" w14:textId="77777777" w:rsidR="00961152" w:rsidRPr="00CB0DE7" w:rsidRDefault="00961152" w:rsidP="00961152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A80E737" w14:textId="77777777" w:rsidR="00961152" w:rsidRDefault="00961152" w:rsidP="00961152">
      <w:pPr>
        <w:pStyle w:val="Corpotesto"/>
        <w:ind w:left="694"/>
      </w:pPr>
    </w:p>
    <w:p w14:paraId="5E32E359" w14:textId="77777777" w:rsidR="00961152" w:rsidRDefault="00961152" w:rsidP="00961152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0EE45770" wp14:editId="68FB1297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148BA47" w14:textId="77777777" w:rsidR="00961152" w:rsidRPr="00633188" w:rsidRDefault="00961152" w:rsidP="0096115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3E1F13AE" w14:textId="77777777" w:rsidR="00961152" w:rsidRPr="00633188" w:rsidRDefault="00961152" w:rsidP="0096115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4942C48A" w14:textId="77777777" w:rsidR="00961152" w:rsidRPr="00633188" w:rsidRDefault="00961152" w:rsidP="00961152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217AC32B" w14:textId="77777777" w:rsidR="00961152" w:rsidRPr="00633188" w:rsidRDefault="00961152" w:rsidP="0096115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7D9E04B6" w14:textId="77777777" w:rsidR="00961152" w:rsidRPr="00633188" w:rsidRDefault="00961152" w:rsidP="0096115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3227ADE2" w14:textId="77777777" w:rsidR="00961152" w:rsidRDefault="00961152" w:rsidP="00961152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B9BB2F" w14:textId="3F4EB33F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58E31BD" w14:textId="16D00212" w:rsidR="004C712D" w:rsidRPr="00A8570C" w:rsidRDefault="00F63E24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Allegato D - </w:t>
      </w:r>
      <w:r w:rsidR="004C712D" w:rsidRPr="00A8570C">
        <w:rPr>
          <w:rFonts w:ascii="Book Antiqua" w:hAnsi="Book Antiqua" w:cs="Tahoma"/>
          <w:b/>
        </w:rPr>
        <w:t>Tabella di autovalutazione dei titoli</w:t>
      </w:r>
    </w:p>
    <w:p w14:paraId="7B16F719" w14:textId="647EBEB7" w:rsidR="004C712D" w:rsidRPr="00A8570C" w:rsidRDefault="00F63E24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Tutor</w:t>
      </w:r>
      <w:r w:rsidR="004C712D">
        <w:rPr>
          <w:rFonts w:ascii="Book Antiqua" w:hAnsi="Book Antiqua" w:cs="Tahoma"/>
          <w:b/>
        </w:rPr>
        <w:t xml:space="preserve"> interno </w:t>
      </w:r>
    </w:p>
    <w:p w14:paraId="1E73C5E5" w14:textId="77777777" w:rsidR="00961152" w:rsidRDefault="00961152" w:rsidP="00CE757A">
      <w:pPr>
        <w:jc w:val="center"/>
        <w:rPr>
          <w:rFonts w:ascii="Book Antiqua" w:hAnsi="Book Antiqua" w:cs="Tahoma"/>
        </w:rPr>
      </w:pPr>
    </w:p>
    <w:p w14:paraId="537703CA" w14:textId="77777777" w:rsidR="00961152" w:rsidRDefault="00961152" w:rsidP="00CE757A">
      <w:pPr>
        <w:jc w:val="center"/>
        <w:rPr>
          <w:rFonts w:ascii="Book Antiqua" w:hAnsi="Book Antiqua" w:cs="Tahoma"/>
        </w:rPr>
      </w:pPr>
    </w:p>
    <w:p w14:paraId="3B127950" w14:textId="5A7B9E5C" w:rsidR="004C712D" w:rsidRDefault="004C712D" w:rsidP="00CE757A">
      <w:pPr>
        <w:jc w:val="center"/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>Candidato ______________________________________________</w:t>
      </w:r>
    </w:p>
    <w:p w14:paraId="4EC4B606" w14:textId="77777777" w:rsidR="004C712D" w:rsidRDefault="004C712D" w:rsidP="004C712D">
      <w:pPr>
        <w:spacing w:line="360" w:lineRule="auto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ab/>
      </w:r>
    </w:p>
    <w:p w14:paraId="6AC4A981" w14:textId="77777777" w:rsidR="0018192A" w:rsidRDefault="0018192A" w:rsidP="0018192A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F63E24" w14:paraId="5EF32301" w14:textId="77777777" w:rsidTr="00F63E24">
        <w:tc>
          <w:tcPr>
            <w:tcW w:w="4077" w:type="dxa"/>
          </w:tcPr>
          <w:p w14:paraId="15A7AA1C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5C35AB65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11FD1683" w14:textId="77777777" w:rsidR="00F63E24" w:rsidRPr="00286AA7" w:rsidRDefault="00F63E24" w:rsidP="00E011EA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F63E24" w14:paraId="27A9D587" w14:textId="77777777" w:rsidTr="00F63E24">
        <w:tc>
          <w:tcPr>
            <w:tcW w:w="4077" w:type="dxa"/>
          </w:tcPr>
          <w:p w14:paraId="3092CF2E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0B22EE2F" w14:textId="77777777" w:rsidR="00F63E24" w:rsidRPr="00A8570C" w:rsidRDefault="00F63E24" w:rsidP="00E011EA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</w:p>
          <w:p w14:paraId="561825B7" w14:textId="77777777" w:rsidR="00F63E24" w:rsidRPr="00A8570C" w:rsidRDefault="00F63E24" w:rsidP="00E011EA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776BB07F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95F023A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da 100 a 110: punti 4;</w:t>
            </w:r>
          </w:p>
          <w:p w14:paraId="4CE56248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6F83DB3" w14:textId="77777777" w:rsidR="00F63E24" w:rsidRDefault="00F63E24" w:rsidP="00E011EA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F63E24" w14:paraId="01B040A3" w14:textId="77777777" w:rsidTr="00F63E24">
        <w:tc>
          <w:tcPr>
            <w:tcW w:w="4077" w:type="dxa"/>
          </w:tcPr>
          <w:p w14:paraId="397168C5" w14:textId="77777777" w:rsidR="00F63E24" w:rsidRPr="006F11F9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14:paraId="4ECD2768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</w:t>
            </w:r>
            <w:r>
              <w:rPr>
                <w:rFonts w:ascii="Arial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14:paraId="2F6D9274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1FE94944" w14:textId="77777777" w:rsidTr="00F63E24">
        <w:tc>
          <w:tcPr>
            <w:tcW w:w="4077" w:type="dxa"/>
          </w:tcPr>
          <w:p w14:paraId="61AC529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>utilizzo LIM</w:t>
            </w:r>
            <w:r>
              <w:rPr>
                <w:rFonts w:ascii="Arial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14:paraId="2AE9D04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112663">
              <w:rPr>
                <w:rFonts w:ascii="Arial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66E87867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9B187DC" w14:textId="77777777" w:rsidTr="00F63E24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53AC80DB" w14:textId="77777777" w:rsidR="00F63E24" w:rsidRPr="00E146A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1BD83285" w14:textId="77777777" w:rsidR="00F63E24" w:rsidRPr="00112663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16CD71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3ABDC8A0" w14:textId="77777777" w:rsidTr="00F63E24">
        <w:tc>
          <w:tcPr>
            <w:tcW w:w="4077" w:type="dxa"/>
          </w:tcPr>
          <w:p w14:paraId="7AB5B306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27A1DE8C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07E373F5" w14:textId="77777777" w:rsidR="00F63E24" w:rsidRPr="00286AA7" w:rsidRDefault="00F63E24" w:rsidP="00E011EA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F63E24" w14:paraId="24B6A34B" w14:textId="77777777" w:rsidTr="00F63E24">
        <w:tc>
          <w:tcPr>
            <w:tcW w:w="4077" w:type="dxa"/>
          </w:tcPr>
          <w:p w14:paraId="1DC67B24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14:paraId="626EE5D3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14:paraId="5373B002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772AC513" w14:textId="77777777" w:rsidTr="00F63E24">
        <w:tc>
          <w:tcPr>
            <w:tcW w:w="4077" w:type="dxa"/>
          </w:tcPr>
          <w:p w14:paraId="0DA33CB5" w14:textId="32A24205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in qualità di tutor o esperto in Progetti PON/ POR</w:t>
            </w:r>
            <w:r w:rsidR="00B275E4">
              <w:rPr>
                <w:rFonts w:ascii="Arial" w:hAnsi="Arial" w:cs="Arial"/>
                <w:sz w:val="16"/>
                <w:szCs w:val="16"/>
              </w:rPr>
              <w:t>/</w:t>
            </w:r>
            <w:bookmarkStart w:id="1" w:name="_GoBack"/>
            <w:bookmarkEnd w:id="1"/>
          </w:p>
        </w:tc>
        <w:tc>
          <w:tcPr>
            <w:tcW w:w="3261" w:type="dxa"/>
          </w:tcPr>
          <w:p w14:paraId="4A5C91AB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C4D2383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65842FE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B90DAA4" w14:textId="77777777" w:rsidTr="00F63E24">
        <w:tc>
          <w:tcPr>
            <w:tcW w:w="4077" w:type="dxa"/>
          </w:tcPr>
          <w:p w14:paraId="3ED7648F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14:paraId="6839A920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071A0F0A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2589F67B" w14:textId="77777777" w:rsidTr="00F63E24">
        <w:tc>
          <w:tcPr>
            <w:tcW w:w="4077" w:type="dxa"/>
          </w:tcPr>
          <w:p w14:paraId="4F20844B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2D800C5C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2466FA78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37C34F91" w14:textId="77777777" w:rsidTr="00F63E24">
        <w:tc>
          <w:tcPr>
            <w:tcW w:w="4077" w:type="dxa"/>
          </w:tcPr>
          <w:p w14:paraId="38C182EF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72C8D1C7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14:paraId="1D24C006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2F235A0F" w14:textId="77777777" w:rsidTr="00F63E24">
        <w:tc>
          <w:tcPr>
            <w:tcW w:w="4077" w:type="dxa"/>
          </w:tcPr>
          <w:p w14:paraId="5AD03648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00BF4260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446204A9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416949DC" w14:textId="77777777" w:rsidTr="00F63E24">
        <w:tc>
          <w:tcPr>
            <w:tcW w:w="4077" w:type="dxa"/>
          </w:tcPr>
          <w:p w14:paraId="7A42CA16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lastRenderedPageBreak/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6F4FA99F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5E2B2DE0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A94DA35" w14:textId="77777777" w:rsidTr="00F63E24">
        <w:tc>
          <w:tcPr>
            <w:tcW w:w="4077" w:type="dxa"/>
          </w:tcPr>
          <w:p w14:paraId="7F435C4D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14:paraId="5638FEF1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63993EE3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BDCA804" w14:textId="77777777" w:rsidTr="00F63E24">
        <w:tc>
          <w:tcPr>
            <w:tcW w:w="4077" w:type="dxa"/>
          </w:tcPr>
          <w:p w14:paraId="0B83D29D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5B337CB8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614474B6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1A3E4A1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62AD9512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</w:tbl>
    <w:p w14:paraId="6B87D45A" w14:textId="703E4D17" w:rsidR="004C712D" w:rsidRDefault="004C712D" w:rsidP="004C712D">
      <w:pPr>
        <w:rPr>
          <w:rFonts w:ascii="Book Antiqua" w:hAnsi="Book Antiqua" w:cs="Tahoma"/>
        </w:rPr>
      </w:pPr>
    </w:p>
    <w:p w14:paraId="212062B8" w14:textId="7277EDF4" w:rsidR="0018192A" w:rsidRDefault="0018192A" w:rsidP="004C712D">
      <w:pPr>
        <w:rPr>
          <w:rFonts w:ascii="Book Antiqua" w:hAnsi="Book Antiqua" w:cs="Tahoma"/>
        </w:rPr>
      </w:pPr>
    </w:p>
    <w:p w14:paraId="7DF0A3EC" w14:textId="13CD7F5C" w:rsidR="0018192A" w:rsidRDefault="0018192A" w:rsidP="004C712D">
      <w:pPr>
        <w:rPr>
          <w:rFonts w:ascii="Book Antiqua" w:hAnsi="Book Antiqua" w:cs="Tahoma"/>
        </w:rPr>
      </w:pPr>
    </w:p>
    <w:p w14:paraId="4D9BB22E" w14:textId="77777777" w:rsidR="0018192A" w:rsidRDefault="0018192A" w:rsidP="004C712D">
      <w:pPr>
        <w:rPr>
          <w:rFonts w:ascii="Book Antiqua" w:hAnsi="Book Antiqua" w:cs="Tahoma"/>
        </w:rPr>
      </w:pPr>
    </w:p>
    <w:p w14:paraId="4E65D4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33A25E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771C72A8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493F4211" w14:textId="1AD65946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C2B96C4" w14:textId="1F43A9DB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4CEE240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A186E1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00BABE5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B5BF438" w14:textId="15CAE8D9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Il Candidato</w:t>
      </w:r>
    </w:p>
    <w:p w14:paraId="245392E4" w14:textId="3537084D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1B4632CA" w14:textId="3F6E90FC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_________________________</w:t>
      </w:r>
    </w:p>
    <w:p w14:paraId="0F2B86BB" w14:textId="77777777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sectPr w:rsidR="00CE757A" w:rsidRPr="00CE757A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3372" w14:textId="77777777" w:rsidR="00982488" w:rsidRDefault="00982488">
      <w:r>
        <w:separator/>
      </w:r>
    </w:p>
  </w:endnote>
  <w:endnote w:type="continuationSeparator" w:id="0">
    <w:p w14:paraId="24578B76" w14:textId="77777777" w:rsidR="00982488" w:rsidRDefault="0098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B69D" w14:textId="77777777" w:rsidR="00982488" w:rsidRDefault="00982488">
      <w:r>
        <w:separator/>
      </w:r>
    </w:p>
  </w:footnote>
  <w:footnote w:type="continuationSeparator" w:id="0">
    <w:p w14:paraId="0FCC3DB0" w14:textId="77777777" w:rsidR="00982488" w:rsidRDefault="0098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5D2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192A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712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1D3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0332"/>
    <w:rsid w:val="00961152"/>
    <w:rsid w:val="00964DE6"/>
    <w:rsid w:val="00971485"/>
    <w:rsid w:val="0097360E"/>
    <w:rsid w:val="00980B3C"/>
    <w:rsid w:val="00982488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75E4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57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3E24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8B8ED-1316-4B95-90AD-CE224F39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Orrù</cp:lastModifiedBy>
  <cp:revision>17</cp:revision>
  <cp:lastPrinted>2020-02-24T13:03:00Z</cp:lastPrinted>
  <dcterms:created xsi:type="dcterms:W3CDTF">2024-02-11T21:56:00Z</dcterms:created>
  <dcterms:modified xsi:type="dcterms:W3CDTF">2024-10-30T13:32:00Z</dcterms:modified>
</cp:coreProperties>
</file>