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1F796" w14:textId="77777777" w:rsidR="000237C4" w:rsidRDefault="000237C4" w:rsidP="000237C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bookmarkStart w:id="0" w:name="_Hlk183100100"/>
    </w:p>
    <w:bookmarkEnd w:id="0"/>
    <w:p w14:paraId="1AA3DD5B" w14:textId="77777777" w:rsidR="000237C4" w:rsidRDefault="000237C4" w:rsidP="000237C4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7B2D36" wp14:editId="368269B4">
                <wp:simplePos x="0" y="0"/>
                <wp:positionH relativeFrom="column">
                  <wp:posOffset>-93345</wp:posOffset>
                </wp:positionH>
                <wp:positionV relativeFrom="page">
                  <wp:posOffset>438150</wp:posOffset>
                </wp:positionV>
                <wp:extent cx="6294120" cy="608965"/>
                <wp:effectExtent l="0" t="0" r="0" b="635"/>
                <wp:wrapNone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6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A3CB1" id="Gruppo 9" o:spid="_x0000_s1026" style="position:absolute;margin-left:-7.35pt;margin-top:34.5pt;width:495.6pt;height:47.95pt;z-index:251659264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">
                  <v:imagedata r:id="rId10" o:title=""/>
                </v:shape>
                <v:shape id="Immagine 7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">
                  <v:imagedata r:id="rId11" o:title=""/>
                </v:shape>
                <w10:wrap anchory="page"/>
              </v:group>
            </w:pict>
          </mc:Fallback>
        </mc:AlternateConten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hyperlink r:id="rId12">
        <w:r>
          <w:t xml:space="preserve"> </w:t>
        </w:r>
      </w:hyperlink>
      <w:r>
        <w:t xml:space="preserve">  </w:t>
      </w:r>
    </w:p>
    <w:p w14:paraId="1B6FB7D1" w14:textId="77777777" w:rsidR="000237C4" w:rsidRDefault="000237C4" w:rsidP="000237C4">
      <w:pPr>
        <w:ind w:left="21"/>
        <w:rPr>
          <w:noProof/>
        </w:rPr>
      </w:pPr>
      <w:r>
        <w:rPr>
          <w:rFonts w:ascii="Calibri" w:eastAsia="Calibri" w:hAnsi="Calibri" w:cs="Calibri"/>
          <w:sz w:val="22"/>
        </w:rPr>
        <w:t xml:space="preserve"> </w:t>
      </w:r>
    </w:p>
    <w:p w14:paraId="27EB898B" w14:textId="77777777" w:rsidR="000237C4" w:rsidRPr="00C75ACD" w:rsidRDefault="000237C4" w:rsidP="000237C4">
      <w:pPr>
        <w:pStyle w:val="Intestazione"/>
        <w:tabs>
          <w:tab w:val="left" w:pos="840"/>
          <w:tab w:val="center" w:pos="4961"/>
        </w:tabs>
        <w:contextualSpacing/>
        <w:jc w:val="center"/>
        <w:rPr>
          <w:sz w:val="22"/>
        </w:rPr>
      </w:pPr>
      <w:r w:rsidRPr="00C75ACD">
        <w:rPr>
          <w:sz w:val="22"/>
        </w:rPr>
        <w:t>Ministero dell’Istruzione</w:t>
      </w:r>
      <w:r>
        <w:rPr>
          <w:sz w:val="22"/>
        </w:rPr>
        <w:t xml:space="preserve"> e del Merito</w:t>
      </w:r>
    </w:p>
    <w:p w14:paraId="12087151" w14:textId="77777777" w:rsidR="000237C4" w:rsidRPr="00C75ACD" w:rsidRDefault="000237C4" w:rsidP="000237C4">
      <w:pPr>
        <w:pStyle w:val="Intestazione"/>
        <w:tabs>
          <w:tab w:val="left" w:pos="840"/>
          <w:tab w:val="center" w:pos="4961"/>
        </w:tabs>
        <w:contextualSpacing/>
        <w:jc w:val="center"/>
        <w:rPr>
          <w:sz w:val="22"/>
        </w:rPr>
      </w:pPr>
      <w:r w:rsidRPr="00C75ACD">
        <w:rPr>
          <w:sz w:val="22"/>
        </w:rPr>
        <w:t>Ufficio Scolastico Regionale per la Lombardia</w:t>
      </w:r>
    </w:p>
    <w:p w14:paraId="68EFDF67" w14:textId="77777777" w:rsidR="000237C4" w:rsidRPr="00C75ACD" w:rsidRDefault="000237C4" w:rsidP="000237C4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  <w:sz w:val="22"/>
        </w:rPr>
      </w:pPr>
      <w:r w:rsidRPr="00C75ACD">
        <w:rPr>
          <w:b/>
          <w:sz w:val="22"/>
        </w:rPr>
        <w:t>Istituto Comprensivo di Fagnano Olona</w:t>
      </w:r>
    </w:p>
    <w:p w14:paraId="555A6E59" w14:textId="77777777" w:rsidR="000237C4" w:rsidRPr="00CB0DE7" w:rsidRDefault="000237C4" w:rsidP="000237C4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rPr>
          <w:color w:val="222222"/>
          <w:sz w:val="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z w:val="22"/>
          <w:shd w:val="clear" w:color="auto" w:fill="FFFFFF"/>
        </w:rPr>
        <w:br/>
        <w:t>e-mail: </w:t>
      </w:r>
      <w:hyperlink r:id="rId13" w:history="1">
        <w:r w:rsidRPr="00C75ACD">
          <w:rPr>
            <w:color w:val="0000FF"/>
            <w:sz w:val="22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sz w:val="22"/>
          <w:u w:val="single"/>
        </w:rPr>
        <w:t> </w:t>
      </w:r>
      <w:r w:rsidRPr="00C75ACD">
        <w:rPr>
          <w:color w:val="222222"/>
          <w:sz w:val="22"/>
          <w:shd w:val="clear" w:color="auto" w:fill="FFFFFF"/>
        </w:rPr>
        <w:t>- PEC: </w:t>
      </w:r>
      <w:hyperlink r:id="rId14" w:history="1">
        <w:r w:rsidRPr="00C75ACD">
          <w:rPr>
            <w:color w:val="0000FF"/>
            <w:sz w:val="22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sz w:val="22"/>
          <w:u w:val="single"/>
          <w:shd w:val="clear" w:color="auto" w:fill="FFFFFF"/>
        </w:rPr>
        <w:t xml:space="preserve"> </w:t>
      </w:r>
      <w:r w:rsidRPr="00C75ACD">
        <w:rPr>
          <w:sz w:val="22"/>
        </w:rPr>
        <w:t xml:space="preserve"> </w:t>
      </w:r>
      <w:r w:rsidRPr="00C75ACD">
        <w:rPr>
          <w:color w:val="222222"/>
          <w:sz w:val="22"/>
          <w:shd w:val="clear" w:color="auto" w:fill="FFFFFF"/>
        </w:rPr>
        <w:t xml:space="preserve">web: </w:t>
      </w:r>
      <w:hyperlink r:id="rId15" w:history="1">
        <w:r w:rsidRPr="00F858F6">
          <w:rPr>
            <w:rStyle w:val="Collegamentoipertestuale"/>
            <w:sz w:val="22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14:paraId="094836CF" w14:textId="77777777" w:rsidR="000237C4" w:rsidRDefault="000237C4" w:rsidP="000237C4">
      <w:pPr>
        <w:pStyle w:val="Corpotesto"/>
        <w:ind w:left="694"/>
        <w:rPr>
          <w:sz w:val="20"/>
        </w:rPr>
      </w:pPr>
    </w:p>
    <w:p w14:paraId="326B5AF2" w14:textId="77777777" w:rsidR="000237C4" w:rsidRDefault="000237C4" w:rsidP="000237C4">
      <w:pPr>
        <w:pStyle w:val="Corpotesto"/>
        <w:ind w:left="284"/>
        <w:rPr>
          <w:sz w:val="20"/>
        </w:rPr>
      </w:pPr>
      <w:r w:rsidRPr="00FB4468">
        <w:rPr>
          <w:noProof/>
          <w:sz w:val="20"/>
        </w:rPr>
        <w:drawing>
          <wp:inline distT="0" distB="0" distL="0" distR="0" wp14:anchorId="441DE63F" wp14:editId="4A16E025">
            <wp:extent cx="6229350" cy="574541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04563" cy="59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CD526" w14:textId="77777777" w:rsidR="000237C4" w:rsidRDefault="000237C4" w:rsidP="000237C4">
      <w:pPr>
        <w:ind w:right="40"/>
        <w:jc w:val="both"/>
        <w:rPr>
          <w:rFonts w:ascii="Garamond" w:eastAsia="Garamond" w:hAnsi="Garamond" w:cs="Garamond"/>
          <w:i/>
        </w:rPr>
      </w:pPr>
    </w:p>
    <w:p w14:paraId="44D9E779" w14:textId="77777777" w:rsidR="000237C4" w:rsidRDefault="000237C4" w:rsidP="000237C4">
      <w:pPr>
        <w:ind w:left="10" w:right="40" w:hanging="10"/>
        <w:jc w:val="right"/>
        <w:rPr>
          <w:rFonts w:ascii="Garamond" w:eastAsia="Garamond" w:hAnsi="Garamond" w:cs="Garamond"/>
          <w:i/>
        </w:rPr>
      </w:pPr>
    </w:p>
    <w:p w14:paraId="7691F089" w14:textId="77777777" w:rsidR="000237C4" w:rsidRPr="00D44911" w:rsidRDefault="000237C4" w:rsidP="000237C4">
      <w:pPr>
        <w:autoSpaceDE w:val="0"/>
        <w:autoSpaceDN w:val="0"/>
        <w:adjustRightInd w:val="0"/>
        <w:ind w:left="10" w:hanging="10"/>
        <w:rPr>
          <w:rFonts w:eastAsiaTheme="minorEastAsia"/>
          <w:b/>
          <w:bCs/>
          <w:color w:val="104A5A"/>
          <w:sz w:val="24"/>
        </w:rPr>
      </w:pPr>
      <w:r w:rsidRPr="00200178">
        <w:rPr>
          <w:rFonts w:eastAsiaTheme="minorEastAsia"/>
          <w:b/>
          <w:bCs/>
          <w:color w:val="104A5A"/>
          <w:sz w:val="24"/>
        </w:rPr>
        <w:t xml:space="preserve">PIANO NAZIONALE DI RIPRESA E RESILIENZA - MISSIONE 4: ISTRUZIONE E RICERCA - Componente 1 – Potenziamento dell’offerta dei servizi di istruzione: dagli asili nido alle università – Investimento 1.4: </w:t>
      </w:r>
      <w:r w:rsidRPr="00BC0B40">
        <w:rPr>
          <w:rFonts w:eastAsiaTheme="minorEastAsia"/>
          <w:b/>
          <w:bCs/>
          <w:color w:val="104A5A"/>
          <w:sz w:val="24"/>
        </w:rPr>
        <w:t xml:space="preserve">Intervento straordinario finalizzato alla riduzione dei divari territoriali nelle scuole secondarie di primo e di secondo grado e alla lotta alla dispersione scolastica </w:t>
      </w:r>
      <w:r>
        <w:rPr>
          <w:rFonts w:eastAsiaTheme="minorEastAsia"/>
          <w:b/>
          <w:bCs/>
          <w:color w:val="104A5A"/>
          <w:sz w:val="24"/>
        </w:rPr>
        <w:t>–</w:t>
      </w:r>
      <w:r w:rsidRPr="00BC0B40"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eastAsiaTheme="minorEastAsia"/>
          <w:b/>
          <w:bCs/>
          <w:color w:val="104A5A"/>
          <w:sz w:val="24"/>
        </w:rPr>
        <w:t>Interventi di tutoraggio e formazione per la riduzione dei divari negli apprendimenti e il contrasto</w:t>
      </w:r>
      <w:r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eastAsiaTheme="minorEastAsia"/>
          <w:b/>
          <w:bCs/>
          <w:color w:val="104A5A"/>
          <w:sz w:val="24"/>
        </w:rPr>
        <w:t>alla dispersione scolastica</w:t>
      </w:r>
      <w:r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eastAsiaTheme="minorEastAsia"/>
          <w:b/>
          <w:bCs/>
          <w:color w:val="104A5A"/>
          <w:sz w:val="24"/>
        </w:rPr>
        <w:t>(D.M. 2 febbraio 2024, n. 19)</w:t>
      </w:r>
    </w:p>
    <w:p w14:paraId="57C5A0F8" w14:textId="77777777" w:rsidR="000237C4" w:rsidRPr="00BC0B40" w:rsidRDefault="000237C4" w:rsidP="000237C4">
      <w:pPr>
        <w:pStyle w:val="Corpotesto"/>
        <w:spacing w:before="90" w:line="360" w:lineRule="auto"/>
        <w:ind w:right="587"/>
        <w:contextualSpacing/>
        <w:mirrorIndents/>
        <w:rPr>
          <w:rFonts w:eastAsiaTheme="minorEastAsia"/>
          <w:b/>
          <w:bCs/>
          <w:color w:val="104A5A"/>
          <w:sz w:val="24"/>
        </w:rPr>
      </w:pPr>
      <w:r w:rsidRPr="00633188">
        <w:rPr>
          <w:rFonts w:eastAsiaTheme="minorEastAsia"/>
          <w:b/>
          <w:bCs/>
          <w:color w:val="104A5A"/>
        </w:rPr>
        <w:t xml:space="preserve">Codice Progetto </w:t>
      </w:r>
      <w:r w:rsidRPr="00ED3026">
        <w:rPr>
          <w:rFonts w:eastAsiaTheme="minorEastAsia"/>
          <w:b/>
          <w:bCs/>
          <w:color w:val="104A5A"/>
        </w:rPr>
        <w:t>M4C1I1.4-2024-1322</w:t>
      </w:r>
      <w:r>
        <w:rPr>
          <w:rFonts w:eastAsiaTheme="minorEastAsia"/>
          <w:b/>
          <w:bCs/>
          <w:color w:val="104A5A"/>
        </w:rPr>
        <w:t>-P-48921</w:t>
      </w:r>
    </w:p>
    <w:p w14:paraId="53BD24D5" w14:textId="77777777" w:rsidR="000237C4" w:rsidRPr="00633188" w:rsidRDefault="000237C4" w:rsidP="000237C4">
      <w:pPr>
        <w:pStyle w:val="Corpotesto"/>
        <w:spacing w:before="90" w:line="360" w:lineRule="auto"/>
        <w:ind w:right="587"/>
        <w:contextualSpacing/>
        <w:mirrorIndents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 xml:space="preserve">Titolo progetto </w:t>
      </w:r>
      <w:r w:rsidRPr="00BC0B40">
        <w:rPr>
          <w:rFonts w:eastAsiaTheme="minorEastAsia"/>
          <w:b/>
          <w:bCs/>
          <w:color w:val="104A5A"/>
        </w:rPr>
        <w:t>“Prepararsi al Futuro”</w:t>
      </w:r>
      <w:r>
        <w:rPr>
          <w:rFonts w:eastAsiaTheme="minorEastAsia"/>
          <w:b/>
          <w:bCs/>
          <w:color w:val="104A5A"/>
        </w:rPr>
        <w:t xml:space="preserve"> - </w:t>
      </w:r>
      <w:r w:rsidRPr="00BC0B40">
        <w:rPr>
          <w:rFonts w:eastAsiaTheme="minorEastAsia"/>
          <w:b/>
          <w:bCs/>
          <w:color w:val="104A5A"/>
        </w:rPr>
        <w:t>Promozione delle competenze per il successo scolastico e formativo</w:t>
      </w:r>
      <w:r>
        <w:rPr>
          <w:rFonts w:eastAsiaTheme="minorEastAsia"/>
          <w:b/>
          <w:bCs/>
          <w:color w:val="104A5A"/>
        </w:rPr>
        <w:t>.</w:t>
      </w:r>
    </w:p>
    <w:p w14:paraId="1A3AD7F2" w14:textId="77777777" w:rsidR="000237C4" w:rsidRPr="00200178" w:rsidRDefault="000237C4" w:rsidP="000237C4">
      <w:pPr>
        <w:rPr>
          <w:rFonts w:ascii="Arial" w:eastAsiaTheme="minorEastAsia" w:hAnsi="Arial" w:cs="Arial"/>
          <w:b/>
          <w:bCs/>
          <w:color w:val="104A5A"/>
          <w:sz w:val="22"/>
          <w:szCs w:val="22"/>
          <w:lang w:bidi="it-IT"/>
        </w:rPr>
      </w:pPr>
      <w:r w:rsidRPr="00200178">
        <w:rPr>
          <w:rFonts w:ascii="Arial" w:eastAsiaTheme="minorEastAsia" w:hAnsi="Arial" w:cs="Arial"/>
          <w:b/>
          <w:bCs/>
          <w:color w:val="104A5A"/>
          <w:sz w:val="22"/>
          <w:szCs w:val="22"/>
          <w:lang w:bidi="it-IT"/>
        </w:rPr>
        <w:t>C.U.P. E94D21000350006</w:t>
      </w:r>
    </w:p>
    <w:p w14:paraId="42679877" w14:textId="77777777" w:rsidR="00532DB5" w:rsidRDefault="00532DB5" w:rsidP="00532DB5">
      <w:pPr>
        <w:pStyle w:val="Corpotesto"/>
        <w:spacing w:before="90" w:line="360" w:lineRule="auto"/>
        <w:ind w:left="1843" w:right="587" w:hanging="1276"/>
        <w:contextualSpacing/>
        <w:mirrorIndents/>
        <w:rPr>
          <w:b/>
          <w:lang w:eastAsia="en-US"/>
        </w:rPr>
      </w:pPr>
    </w:p>
    <w:p w14:paraId="03C38301" w14:textId="77777777" w:rsidR="00532DB5" w:rsidRPr="00062DD4" w:rsidRDefault="00532DB5" w:rsidP="00E92D12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F307784" w14:textId="77777777" w:rsidR="00062DD4" w:rsidRPr="00062DD4" w:rsidRDefault="00062DD4" w:rsidP="00062DD4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118D50EA" w14:textId="0886A142" w:rsidR="00062DD4" w:rsidRDefault="00933957" w:rsidP="00062DD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ALLLEGATO A - DOMANDA DI PARTE</w:t>
      </w:r>
      <w:r w:rsidR="0046388E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CI</w:t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PAZIONE </w:t>
      </w:r>
      <w:r w:rsidR="00062DD4" w:rsidRPr="00062DD4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SELEZIONE </w:t>
      </w:r>
      <w:r w:rsidR="00062DD4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PERSONALE ATA</w:t>
      </w:r>
    </w:p>
    <w:p w14:paraId="3456D943" w14:textId="02D9A148" w:rsidR="00532DB5" w:rsidRDefault="00532DB5" w:rsidP="00062DD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720CF4A3" w14:textId="7611F4DE" w:rsidR="00532DB5" w:rsidRDefault="00532DB5" w:rsidP="00062DD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75097A5A" w14:textId="50BE9DDC" w:rsidR="00E6743A" w:rsidRDefault="00532DB5" w:rsidP="0093395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hAnsi="Calibri"/>
          <w:sz w:val="22"/>
          <w:szCs w:val="22"/>
          <w:u w:val="single"/>
          <w:lang w:eastAsia="ar-SA"/>
        </w:rPr>
      </w:pP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</w:p>
    <w:p w14:paraId="35662A69" w14:textId="77777777" w:rsidR="00134559" w:rsidRDefault="00134559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2B75DD88" w14:textId="74A8E4E6" w:rsidR="00134559" w:rsidRDefault="00933957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IC Fagnano Olona</w:t>
      </w:r>
    </w:p>
    <w:p w14:paraId="672EC9A4" w14:textId="6846CE28" w:rsidR="00134559" w:rsidRDefault="00134559" w:rsidP="00134559">
      <w:pPr>
        <w:autoSpaceDE w:val="0"/>
        <w:ind w:left="5103"/>
        <w:jc w:val="both"/>
        <w:rPr>
          <w:rFonts w:ascii="Arial" w:hAnsi="Arial" w:cs="Arial"/>
        </w:rPr>
      </w:pPr>
    </w:p>
    <w:p w14:paraId="5F0437DA" w14:textId="77777777" w:rsidR="00933957" w:rsidRDefault="00933957" w:rsidP="00134559">
      <w:pPr>
        <w:autoSpaceDE w:val="0"/>
        <w:ind w:left="5103"/>
        <w:jc w:val="both"/>
        <w:rPr>
          <w:rFonts w:ascii="Arial" w:hAnsi="Arial" w:cs="Arial"/>
        </w:rPr>
      </w:pPr>
    </w:p>
    <w:p w14:paraId="0D6E48BE" w14:textId="77777777" w:rsidR="00134559" w:rsidRPr="008E0D91" w:rsidRDefault="00134559" w:rsidP="00134559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5AE95060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3BD6B4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54C9A563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6DAA6F2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1D4385E8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4274CFA7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164F0041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6FC97522" w14:textId="2B438728" w:rsidR="00134559" w:rsidRDefault="00134559" w:rsidP="00933957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</w:t>
      </w:r>
      <w:r w:rsidR="00933957">
        <w:rPr>
          <w:rFonts w:ascii="Arial" w:hAnsi="Arial" w:cs="Arial"/>
          <w:b/>
          <w:sz w:val="18"/>
          <w:szCs w:val="18"/>
        </w:rPr>
        <w:t>RA</w:t>
      </w:r>
    </w:p>
    <w:p w14:paraId="1E9F8A0C" w14:textId="58A4C10D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</w:t>
      </w:r>
      <w:r w:rsidR="00760F74">
        <w:rPr>
          <w:rFonts w:ascii="Arial" w:hAnsi="Arial" w:cs="Arial"/>
          <w:sz w:val="18"/>
          <w:szCs w:val="18"/>
        </w:rPr>
        <w:t xml:space="preserve"> di</w:t>
      </w:r>
      <w:r>
        <w:rPr>
          <w:rFonts w:ascii="Arial" w:hAnsi="Arial" w:cs="Arial"/>
          <w:sz w:val="18"/>
          <w:szCs w:val="18"/>
        </w:rPr>
        <w:t>:</w:t>
      </w:r>
    </w:p>
    <w:p w14:paraId="438F006A" w14:textId="600FC38A" w:rsidR="00933957" w:rsidRDefault="00933957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0426841" w14:textId="77777777" w:rsidR="00933957" w:rsidRPr="00933957" w:rsidRDefault="00933957" w:rsidP="00134559">
      <w:pPr>
        <w:autoSpaceDE w:val="0"/>
        <w:jc w:val="both"/>
        <w:rPr>
          <w:rFonts w:ascii="Wingdings" w:hAnsi="Wingdings" w:cs="Arial"/>
          <w:sz w:val="18"/>
          <w:szCs w:val="18"/>
        </w:rPr>
      </w:pPr>
    </w:p>
    <w:p w14:paraId="2A2AEBB9" w14:textId="7AD43665" w:rsidR="0046388E" w:rsidRDefault="00933957" w:rsidP="0093395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Wingdings" w:hAnsi="Wingdings" w:cs="Arial"/>
          <w:sz w:val="18"/>
          <w:szCs w:val="18"/>
        </w:rPr>
        <w:t></w:t>
      </w:r>
      <w:r>
        <w:rPr>
          <w:rFonts w:ascii="Wingdings" w:hAnsi="Wingdings" w:cs="Arial"/>
          <w:sz w:val="18"/>
          <w:szCs w:val="18"/>
        </w:rPr>
        <w:t></w:t>
      </w:r>
      <w:r>
        <w:rPr>
          <w:rFonts w:ascii="Arial" w:hAnsi="Arial" w:cs="Arial"/>
          <w:sz w:val="18"/>
          <w:szCs w:val="18"/>
        </w:rPr>
        <w:t>Assistente Amministrativo</w:t>
      </w:r>
      <w:r w:rsidR="0046388E">
        <w:rPr>
          <w:rFonts w:ascii="Arial" w:hAnsi="Arial" w:cs="Arial"/>
          <w:sz w:val="18"/>
          <w:szCs w:val="18"/>
        </w:rPr>
        <w:t xml:space="preserve"> con i seguenti compiti:</w:t>
      </w:r>
    </w:p>
    <w:p w14:paraId="4BA1E54F" w14:textId="77777777" w:rsidR="0046388E" w:rsidRPr="00DF2B96" w:rsidRDefault="0046388E" w:rsidP="0046388E">
      <w:pPr>
        <w:numPr>
          <w:ilvl w:val="0"/>
          <w:numId w:val="21"/>
        </w:numPr>
        <w:spacing w:after="1"/>
        <w:ind w:left="709" w:hanging="425"/>
        <w:jc w:val="both"/>
        <w:rPr>
          <w:sz w:val="22"/>
        </w:rPr>
      </w:pPr>
      <w:r>
        <w:t xml:space="preserve">supporto al D.S. nelle procedure necessarie alla predisposizione ed esecuzione delle azioni previste per il corretto espletamento del progetto (contatti con gli enti </w:t>
      </w:r>
      <w:r w:rsidRPr="00DF2B96">
        <w:t>aderenti alla rete di scopo, verifica della documentazione prevista a carico delle scuole e degli studenti, azioni di pubblicità e disseminazione delle iniziative)</w:t>
      </w:r>
      <w:r>
        <w:t xml:space="preserve">; </w:t>
      </w:r>
    </w:p>
    <w:p w14:paraId="09694D60" w14:textId="123216F8" w:rsidR="000237C4" w:rsidRDefault="000237C4" w:rsidP="000237C4">
      <w:pPr>
        <w:numPr>
          <w:ilvl w:val="0"/>
          <w:numId w:val="23"/>
        </w:numPr>
        <w:spacing w:after="1"/>
        <w:ind w:firstLine="284"/>
        <w:jc w:val="both"/>
      </w:pPr>
      <w:r>
        <w:t>collaborazione con il Team per la dispersione scolastica</w:t>
      </w:r>
      <w:r>
        <w:t>;</w:t>
      </w:r>
    </w:p>
    <w:p w14:paraId="1CE6DE05" w14:textId="7F5F0B93" w:rsidR="0046388E" w:rsidRPr="00DF2B96" w:rsidRDefault="0046388E" w:rsidP="000237C4">
      <w:pPr>
        <w:numPr>
          <w:ilvl w:val="0"/>
          <w:numId w:val="23"/>
        </w:numPr>
        <w:spacing w:after="1"/>
        <w:ind w:firstLine="284"/>
        <w:jc w:val="both"/>
        <w:rPr>
          <w:sz w:val="22"/>
        </w:rPr>
      </w:pPr>
      <w:r w:rsidRPr="00DF2B96">
        <w:t>collaborazione con le altre figure oggetto della presente selezione</w:t>
      </w:r>
      <w:r w:rsidR="000237C4">
        <w:t>.</w:t>
      </w:r>
    </w:p>
    <w:p w14:paraId="4E26C3ED" w14:textId="1FEE0602" w:rsidR="00933957" w:rsidRDefault="00933957" w:rsidP="00933957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89EB9C5" w14:textId="4C496C05" w:rsidR="0046388E" w:rsidRDefault="0046388E" w:rsidP="004638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Wingdings" w:hAnsi="Wingdings" w:cs="Arial"/>
          <w:sz w:val="18"/>
          <w:szCs w:val="18"/>
        </w:rPr>
        <w:t></w:t>
      </w:r>
      <w:r>
        <w:rPr>
          <w:rFonts w:ascii="Wingdings" w:hAnsi="Wingdings" w:cs="Arial"/>
          <w:sz w:val="18"/>
          <w:szCs w:val="18"/>
        </w:rPr>
        <w:t></w:t>
      </w:r>
      <w:r>
        <w:rPr>
          <w:rFonts w:ascii="Arial" w:hAnsi="Arial" w:cs="Arial"/>
          <w:sz w:val="18"/>
          <w:szCs w:val="18"/>
        </w:rPr>
        <w:t>Assistente Amministrativo con i seguenti compiti:</w:t>
      </w:r>
    </w:p>
    <w:p w14:paraId="74DA0735" w14:textId="77777777" w:rsidR="0046388E" w:rsidRDefault="0046388E" w:rsidP="0046388E">
      <w:pPr>
        <w:pStyle w:val="Paragrafoelenco"/>
        <w:numPr>
          <w:ilvl w:val="0"/>
          <w:numId w:val="22"/>
        </w:numPr>
        <w:spacing w:line="259" w:lineRule="auto"/>
        <w:ind w:right="63"/>
        <w:contextualSpacing/>
        <w:jc w:val="both"/>
      </w:pPr>
      <w:r w:rsidRPr="006C4444">
        <w:rPr>
          <w:sz w:val="20"/>
        </w:rPr>
        <w:t xml:space="preserve">rilevazione delle presenze alle diverse attività formative; </w:t>
      </w:r>
    </w:p>
    <w:p w14:paraId="6B537B2E" w14:textId="77777777" w:rsidR="0046388E" w:rsidRDefault="0046388E" w:rsidP="0046388E">
      <w:pPr>
        <w:numPr>
          <w:ilvl w:val="0"/>
          <w:numId w:val="22"/>
        </w:numPr>
        <w:spacing w:line="259" w:lineRule="auto"/>
        <w:ind w:right="62"/>
        <w:jc w:val="both"/>
      </w:pPr>
      <w:r>
        <w:t xml:space="preserve">sollecitazione delle presenze; </w:t>
      </w:r>
    </w:p>
    <w:p w14:paraId="7CA98885" w14:textId="77777777" w:rsidR="0046388E" w:rsidRDefault="0046388E" w:rsidP="0046388E">
      <w:pPr>
        <w:pStyle w:val="Paragrafoelenco"/>
        <w:numPr>
          <w:ilvl w:val="0"/>
          <w:numId w:val="22"/>
        </w:numPr>
        <w:spacing w:line="242" w:lineRule="auto"/>
        <w:contextualSpacing/>
        <w:jc w:val="both"/>
      </w:pPr>
      <w:r w:rsidRPr="006C4444">
        <w:rPr>
          <w:sz w:val="20"/>
        </w:rPr>
        <w:t xml:space="preserve">aggiornamento delle presenze sulla piattaforma ministeriale; </w:t>
      </w:r>
    </w:p>
    <w:p w14:paraId="0EE75D6A" w14:textId="77777777" w:rsidR="0046388E" w:rsidRDefault="0046388E" w:rsidP="0046388E">
      <w:pPr>
        <w:pStyle w:val="Paragrafoelenco"/>
        <w:numPr>
          <w:ilvl w:val="0"/>
          <w:numId w:val="22"/>
        </w:numPr>
        <w:spacing w:line="242" w:lineRule="auto"/>
        <w:contextualSpacing/>
        <w:jc w:val="both"/>
      </w:pPr>
      <w:r w:rsidRPr="006C4444">
        <w:rPr>
          <w:sz w:val="20"/>
        </w:rPr>
        <w:t xml:space="preserve">verifica della documentazione prevista a carico degli studenti in collaborazione con l’incaricato al supporto tecnico operativo al R.U.P.; </w:t>
      </w:r>
    </w:p>
    <w:p w14:paraId="5CF7722A" w14:textId="77777777" w:rsidR="0046388E" w:rsidRDefault="0046388E" w:rsidP="0046388E">
      <w:pPr>
        <w:pStyle w:val="Paragrafoelenco"/>
        <w:numPr>
          <w:ilvl w:val="0"/>
          <w:numId w:val="22"/>
        </w:numPr>
        <w:spacing w:line="259" w:lineRule="auto"/>
        <w:ind w:right="62"/>
        <w:contextualSpacing/>
        <w:jc w:val="both"/>
      </w:pPr>
      <w:r w:rsidRPr="006C4444">
        <w:rPr>
          <w:sz w:val="20"/>
        </w:rPr>
        <w:t xml:space="preserve">emissione e distribuzione degli attestati </w:t>
      </w:r>
    </w:p>
    <w:p w14:paraId="1BE39A1D" w14:textId="77777777" w:rsidR="0046388E" w:rsidRDefault="0046388E" w:rsidP="0046388E">
      <w:pPr>
        <w:numPr>
          <w:ilvl w:val="0"/>
          <w:numId w:val="22"/>
        </w:numPr>
        <w:spacing w:line="242" w:lineRule="auto"/>
        <w:ind w:right="62"/>
        <w:jc w:val="both"/>
      </w:pPr>
      <w:r>
        <w:t xml:space="preserve">collaborazione con le altre figure oggetto della presente selezione; </w:t>
      </w:r>
    </w:p>
    <w:p w14:paraId="37C1D129" w14:textId="77777777" w:rsidR="0046388E" w:rsidRDefault="0046388E" w:rsidP="0046388E">
      <w:pPr>
        <w:autoSpaceDE w:val="0"/>
        <w:jc w:val="both"/>
        <w:rPr>
          <w:rFonts w:ascii="Arial" w:hAnsi="Arial" w:cs="Arial"/>
          <w:sz w:val="18"/>
          <w:szCs w:val="18"/>
        </w:rPr>
      </w:pPr>
      <w:bookmarkStart w:id="1" w:name="_GoBack"/>
      <w:bookmarkEnd w:id="1"/>
    </w:p>
    <w:p w14:paraId="2B774893" w14:textId="1A27F61A" w:rsidR="00933957" w:rsidRDefault="00933957" w:rsidP="00933957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A11E57C" w14:textId="5287E578" w:rsidR="00933957" w:rsidRDefault="00933957" w:rsidP="0093395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Wingdings" w:hAnsi="Wingdings" w:cs="Arial"/>
          <w:sz w:val="18"/>
          <w:szCs w:val="18"/>
        </w:rPr>
        <w:t></w:t>
      </w:r>
      <w:r>
        <w:rPr>
          <w:rFonts w:ascii="Wingdings" w:hAnsi="Wingdings" w:cs="Arial"/>
          <w:sz w:val="18"/>
          <w:szCs w:val="18"/>
        </w:rPr>
        <w:t></w:t>
      </w:r>
      <w:r>
        <w:rPr>
          <w:rFonts w:ascii="Arial" w:hAnsi="Arial" w:cs="Arial"/>
          <w:sz w:val="18"/>
          <w:szCs w:val="18"/>
        </w:rPr>
        <w:t>Collaboratore scolastico</w:t>
      </w:r>
    </w:p>
    <w:p w14:paraId="2F58924E" w14:textId="77777777" w:rsidR="00933957" w:rsidRDefault="00933957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784CA8F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6703AD2" w14:textId="11422866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 w:rsidR="0093395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1A8D4C6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9B7E0A8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5E32687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EDDA7F8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881A4AB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970A38" w14:textId="1B6057E4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0D6FAE82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1086727E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E30745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6AF786C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4ABBD8C" w14:textId="77777777" w:rsidR="00134559" w:rsidRDefault="00134559" w:rsidP="00134559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5B07463A" w14:textId="77777777" w:rsidR="00933957" w:rsidRDefault="00933957" w:rsidP="00134559">
      <w:pPr>
        <w:autoSpaceDE w:val="0"/>
        <w:spacing w:line="480" w:lineRule="auto"/>
        <w:jc w:val="both"/>
        <w:rPr>
          <w:sz w:val="18"/>
          <w:szCs w:val="18"/>
        </w:rPr>
      </w:pPr>
    </w:p>
    <w:p w14:paraId="0811BBE7" w14:textId="77777777" w:rsidR="00933957" w:rsidRPr="00FA1500" w:rsidRDefault="00933957" w:rsidP="00933957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33361A1E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D94AFEA" w14:textId="77777777" w:rsidR="00134559" w:rsidRPr="008E0D91" w:rsidRDefault="00134559" w:rsidP="00134559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0C2D74A2" w14:textId="77777777" w:rsidR="00134559" w:rsidRDefault="00134559" w:rsidP="00134559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6D92AFE5" w14:textId="138027B2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760F74">
        <w:rPr>
          <w:rFonts w:ascii="Arial" w:hAnsi="Arial" w:cs="Arial"/>
          <w:sz w:val="18"/>
          <w:szCs w:val="18"/>
        </w:rPr>
        <w:t xml:space="preserve"> e successive modifiche GDPR 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760F74">
        <w:rPr>
          <w:rFonts w:ascii="Arial" w:hAnsi="Arial" w:cs="Arial"/>
          <w:sz w:val="18"/>
          <w:szCs w:val="18"/>
        </w:rPr>
        <w:t>l’istituto</w:t>
      </w:r>
      <w:r w:rsidR="00933957">
        <w:rPr>
          <w:rFonts w:ascii="Arial" w:hAnsi="Arial" w:cs="Arial"/>
          <w:sz w:val="18"/>
          <w:szCs w:val="18"/>
        </w:rPr>
        <w:t xml:space="preserve"> Comprensivo di Fagnano Olona </w:t>
      </w:r>
      <w:r>
        <w:rPr>
          <w:rFonts w:ascii="Arial" w:hAnsi="Arial" w:cs="Arial"/>
          <w:sz w:val="18"/>
          <w:szCs w:val="18"/>
        </w:rPr>
        <w:t>al</w:t>
      </w:r>
      <w:r w:rsidR="0093395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760F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  <w:r w:rsidR="00933957">
        <w:rPr>
          <w:rFonts w:ascii="Arial" w:hAnsi="Arial" w:cs="Arial"/>
          <w:sz w:val="18"/>
          <w:szCs w:val="18"/>
        </w:rPr>
        <w:t>.</w:t>
      </w:r>
    </w:p>
    <w:p w14:paraId="2F72E17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6540AD68" w14:textId="77777777" w:rsidR="00134559" w:rsidRPr="00FA1500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34559" w:rsidRPr="00FA1500" w:rsidSect="00E92D12">
      <w:footerReference w:type="even" r:id="rId17"/>
      <w:footerReference w:type="default" r:id="rId18"/>
      <w:pgSz w:w="11907" w:h="16839" w:code="9"/>
      <w:pgMar w:top="1026" w:right="1134" w:bottom="1134" w:left="993" w:header="280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10FD2" w14:textId="77777777" w:rsidR="003225C0" w:rsidRDefault="003225C0">
      <w:r>
        <w:separator/>
      </w:r>
    </w:p>
  </w:endnote>
  <w:endnote w:type="continuationSeparator" w:id="0">
    <w:p w14:paraId="357659C7" w14:textId="77777777" w:rsidR="003225C0" w:rsidRDefault="0032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E2C2A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1883417"/>
      <w:docPartObj>
        <w:docPartGallery w:val="Page Numbers (Bottom of Page)"/>
        <w:docPartUnique/>
      </w:docPartObj>
    </w:sdtPr>
    <w:sdtEndPr/>
    <w:sdtContent>
      <w:p w14:paraId="24AF9135" w14:textId="1E8CD199" w:rsidR="00532DB5" w:rsidRDefault="00532DB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752034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B2BD2" w14:textId="77777777" w:rsidR="003225C0" w:rsidRDefault="003225C0">
      <w:r>
        <w:separator/>
      </w:r>
    </w:p>
  </w:footnote>
  <w:footnote w:type="continuationSeparator" w:id="0">
    <w:p w14:paraId="04700B6C" w14:textId="77777777" w:rsidR="003225C0" w:rsidRDefault="00322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90FBE"/>
    <w:multiLevelType w:val="hybridMultilevel"/>
    <w:tmpl w:val="7DD6E868"/>
    <w:lvl w:ilvl="0" w:tplc="04100011">
      <w:start w:val="1"/>
      <w:numFmt w:val="decimal"/>
      <w:lvlText w:val="%1)"/>
      <w:lvlJc w:val="left"/>
      <w:pPr>
        <w:ind w:left="52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A0407E">
      <w:start w:val="1"/>
      <w:numFmt w:val="bullet"/>
      <w:lvlText w:val="o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E638BE">
      <w:start w:val="1"/>
      <w:numFmt w:val="bullet"/>
      <w:lvlText w:val="▪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86EB1A">
      <w:start w:val="1"/>
      <w:numFmt w:val="bullet"/>
      <w:lvlText w:val="•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0C3E2C">
      <w:start w:val="1"/>
      <w:numFmt w:val="bullet"/>
      <w:lvlText w:val="o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D8AA3E">
      <w:start w:val="1"/>
      <w:numFmt w:val="bullet"/>
      <w:lvlText w:val="▪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D2A336">
      <w:start w:val="1"/>
      <w:numFmt w:val="bullet"/>
      <w:lvlText w:val="•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52BDFA">
      <w:start w:val="1"/>
      <w:numFmt w:val="bullet"/>
      <w:lvlText w:val="o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447B8C">
      <w:start w:val="1"/>
      <w:numFmt w:val="bullet"/>
      <w:lvlText w:val="▪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446F1"/>
    <w:multiLevelType w:val="hybridMultilevel"/>
    <w:tmpl w:val="7DD6E868"/>
    <w:lvl w:ilvl="0" w:tplc="04100011">
      <w:start w:val="1"/>
      <w:numFmt w:val="decimal"/>
      <w:lvlText w:val="%1)"/>
      <w:lvlJc w:val="left"/>
      <w:pPr>
        <w:ind w:left="52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A0407E">
      <w:start w:val="1"/>
      <w:numFmt w:val="bullet"/>
      <w:lvlText w:val="o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E638BE">
      <w:start w:val="1"/>
      <w:numFmt w:val="bullet"/>
      <w:lvlText w:val="▪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86EB1A">
      <w:start w:val="1"/>
      <w:numFmt w:val="bullet"/>
      <w:lvlText w:val="•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0C3E2C">
      <w:start w:val="1"/>
      <w:numFmt w:val="bullet"/>
      <w:lvlText w:val="o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D8AA3E">
      <w:start w:val="1"/>
      <w:numFmt w:val="bullet"/>
      <w:lvlText w:val="▪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D2A336">
      <w:start w:val="1"/>
      <w:numFmt w:val="bullet"/>
      <w:lvlText w:val="•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52BDFA">
      <w:start w:val="1"/>
      <w:numFmt w:val="bullet"/>
      <w:lvlText w:val="o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447B8C">
      <w:start w:val="1"/>
      <w:numFmt w:val="bullet"/>
      <w:lvlText w:val="▪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6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01FC7"/>
    <w:multiLevelType w:val="hybridMultilevel"/>
    <w:tmpl w:val="BDBEA8B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B76D8"/>
    <w:multiLevelType w:val="hybridMultilevel"/>
    <w:tmpl w:val="014E56DC"/>
    <w:lvl w:ilvl="0" w:tplc="8E32BED8">
      <w:numFmt w:val="bullet"/>
      <w:lvlText w:val="•"/>
      <w:lvlJc w:val="left"/>
      <w:pPr>
        <w:ind w:left="841" w:hanging="709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19AA12AC">
      <w:numFmt w:val="bullet"/>
      <w:lvlText w:val="•"/>
      <w:lvlJc w:val="left"/>
      <w:pPr>
        <w:ind w:left="1744" w:hanging="709"/>
      </w:pPr>
      <w:rPr>
        <w:rFonts w:hint="default"/>
        <w:lang w:val="it-IT" w:eastAsia="en-US" w:bidi="ar-SA"/>
      </w:rPr>
    </w:lvl>
    <w:lvl w:ilvl="2" w:tplc="BFC8D7C8">
      <w:numFmt w:val="bullet"/>
      <w:lvlText w:val="•"/>
      <w:lvlJc w:val="left"/>
      <w:pPr>
        <w:ind w:left="2649" w:hanging="709"/>
      </w:pPr>
      <w:rPr>
        <w:rFonts w:hint="default"/>
        <w:lang w:val="it-IT" w:eastAsia="en-US" w:bidi="ar-SA"/>
      </w:rPr>
    </w:lvl>
    <w:lvl w:ilvl="3" w:tplc="A20C185A">
      <w:numFmt w:val="bullet"/>
      <w:lvlText w:val="•"/>
      <w:lvlJc w:val="left"/>
      <w:pPr>
        <w:ind w:left="3553" w:hanging="709"/>
      </w:pPr>
      <w:rPr>
        <w:rFonts w:hint="default"/>
        <w:lang w:val="it-IT" w:eastAsia="en-US" w:bidi="ar-SA"/>
      </w:rPr>
    </w:lvl>
    <w:lvl w:ilvl="4" w:tplc="9E00E758">
      <w:numFmt w:val="bullet"/>
      <w:lvlText w:val="•"/>
      <w:lvlJc w:val="left"/>
      <w:pPr>
        <w:ind w:left="4458" w:hanging="709"/>
      </w:pPr>
      <w:rPr>
        <w:rFonts w:hint="default"/>
        <w:lang w:val="it-IT" w:eastAsia="en-US" w:bidi="ar-SA"/>
      </w:rPr>
    </w:lvl>
    <w:lvl w:ilvl="5" w:tplc="BA500CDA">
      <w:numFmt w:val="bullet"/>
      <w:lvlText w:val="•"/>
      <w:lvlJc w:val="left"/>
      <w:pPr>
        <w:ind w:left="5363" w:hanging="709"/>
      </w:pPr>
      <w:rPr>
        <w:rFonts w:hint="default"/>
        <w:lang w:val="it-IT" w:eastAsia="en-US" w:bidi="ar-SA"/>
      </w:rPr>
    </w:lvl>
    <w:lvl w:ilvl="6" w:tplc="6310BB96">
      <w:numFmt w:val="bullet"/>
      <w:lvlText w:val="•"/>
      <w:lvlJc w:val="left"/>
      <w:pPr>
        <w:ind w:left="6267" w:hanging="709"/>
      </w:pPr>
      <w:rPr>
        <w:rFonts w:hint="default"/>
        <w:lang w:val="it-IT" w:eastAsia="en-US" w:bidi="ar-SA"/>
      </w:rPr>
    </w:lvl>
    <w:lvl w:ilvl="7" w:tplc="080AE90A">
      <w:numFmt w:val="bullet"/>
      <w:lvlText w:val="•"/>
      <w:lvlJc w:val="left"/>
      <w:pPr>
        <w:ind w:left="7172" w:hanging="709"/>
      </w:pPr>
      <w:rPr>
        <w:rFonts w:hint="default"/>
        <w:lang w:val="it-IT" w:eastAsia="en-US" w:bidi="ar-SA"/>
      </w:rPr>
    </w:lvl>
    <w:lvl w:ilvl="8" w:tplc="A490B182">
      <w:numFmt w:val="bullet"/>
      <w:lvlText w:val="•"/>
      <w:lvlJc w:val="left"/>
      <w:pPr>
        <w:ind w:left="8077" w:hanging="709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5"/>
  </w:num>
  <w:num w:numId="9">
    <w:abstractNumId w:val="12"/>
  </w:num>
  <w:num w:numId="10">
    <w:abstractNumId w:val="21"/>
  </w:num>
  <w:num w:numId="11">
    <w:abstractNumId w:val="8"/>
  </w:num>
  <w:num w:numId="12">
    <w:abstractNumId w:val="18"/>
  </w:num>
  <w:num w:numId="13">
    <w:abstractNumId w:val="16"/>
  </w:num>
  <w:num w:numId="14">
    <w:abstractNumId w:val="20"/>
  </w:num>
  <w:num w:numId="15">
    <w:abstractNumId w:val="17"/>
  </w:num>
  <w:num w:numId="16">
    <w:abstractNumId w:val="6"/>
  </w:num>
  <w:num w:numId="17">
    <w:abstractNumId w:val="3"/>
  </w:num>
  <w:num w:numId="18">
    <w:abstractNumId w:val="4"/>
  </w:num>
  <w:num w:numId="19">
    <w:abstractNumId w:val="10"/>
  </w:num>
  <w:num w:numId="20">
    <w:abstractNumId w:val="22"/>
  </w:num>
  <w:num w:numId="21">
    <w:abstractNumId w:val="14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237C4"/>
    <w:rsid w:val="00026156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DD4"/>
    <w:rsid w:val="00062E4A"/>
    <w:rsid w:val="000670A5"/>
    <w:rsid w:val="000717F5"/>
    <w:rsid w:val="000736AB"/>
    <w:rsid w:val="00076882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223B0"/>
    <w:rsid w:val="0012335E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91757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5DB6"/>
    <w:rsid w:val="002F49B3"/>
    <w:rsid w:val="002F66C4"/>
    <w:rsid w:val="00300F45"/>
    <w:rsid w:val="00304B62"/>
    <w:rsid w:val="0030701D"/>
    <w:rsid w:val="00317913"/>
    <w:rsid w:val="003225C0"/>
    <w:rsid w:val="00336F0F"/>
    <w:rsid w:val="003469AB"/>
    <w:rsid w:val="00347262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79E2"/>
    <w:rsid w:val="003C0DE3"/>
    <w:rsid w:val="003E18F4"/>
    <w:rsid w:val="003E2DA4"/>
    <w:rsid w:val="003E2E35"/>
    <w:rsid w:val="003E5C47"/>
    <w:rsid w:val="003F5439"/>
    <w:rsid w:val="00406CC5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388E"/>
    <w:rsid w:val="004652D3"/>
    <w:rsid w:val="004657B2"/>
    <w:rsid w:val="004722C2"/>
    <w:rsid w:val="00484CE2"/>
    <w:rsid w:val="00485D17"/>
    <w:rsid w:val="00486E99"/>
    <w:rsid w:val="004914CB"/>
    <w:rsid w:val="00497369"/>
    <w:rsid w:val="004A5D71"/>
    <w:rsid w:val="004B62EF"/>
    <w:rsid w:val="004B71EE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2DB5"/>
    <w:rsid w:val="00535EF8"/>
    <w:rsid w:val="00547C3A"/>
    <w:rsid w:val="00551462"/>
    <w:rsid w:val="005528BF"/>
    <w:rsid w:val="005540B3"/>
    <w:rsid w:val="0055517D"/>
    <w:rsid w:val="005603E9"/>
    <w:rsid w:val="00560F4E"/>
    <w:rsid w:val="00561D71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1429"/>
    <w:rsid w:val="005D742D"/>
    <w:rsid w:val="005E0503"/>
    <w:rsid w:val="005E1624"/>
    <w:rsid w:val="005E1E0C"/>
    <w:rsid w:val="005E2288"/>
    <w:rsid w:val="005E295D"/>
    <w:rsid w:val="005E387E"/>
    <w:rsid w:val="005E53CE"/>
    <w:rsid w:val="005E721D"/>
    <w:rsid w:val="005F0CCF"/>
    <w:rsid w:val="005F5051"/>
    <w:rsid w:val="005F72D5"/>
    <w:rsid w:val="006008A3"/>
    <w:rsid w:val="00605CA8"/>
    <w:rsid w:val="00606B2E"/>
    <w:rsid w:val="00607877"/>
    <w:rsid w:val="006105EA"/>
    <w:rsid w:val="006119C3"/>
    <w:rsid w:val="0062483F"/>
    <w:rsid w:val="00632BF9"/>
    <w:rsid w:val="00632F5C"/>
    <w:rsid w:val="00634042"/>
    <w:rsid w:val="00637EE7"/>
    <w:rsid w:val="00647912"/>
    <w:rsid w:val="0065050C"/>
    <w:rsid w:val="0065467C"/>
    <w:rsid w:val="0066271B"/>
    <w:rsid w:val="006648CD"/>
    <w:rsid w:val="00674BB2"/>
    <w:rsid w:val="006761FD"/>
    <w:rsid w:val="0067699A"/>
    <w:rsid w:val="0068062A"/>
    <w:rsid w:val="00683118"/>
    <w:rsid w:val="00692070"/>
    <w:rsid w:val="006941FE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704EBC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443C"/>
    <w:rsid w:val="00760F74"/>
    <w:rsid w:val="007676DE"/>
    <w:rsid w:val="00772936"/>
    <w:rsid w:val="00775397"/>
    <w:rsid w:val="0077662D"/>
    <w:rsid w:val="00777992"/>
    <w:rsid w:val="007832AD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682F"/>
    <w:rsid w:val="00897BDF"/>
    <w:rsid w:val="008A1E97"/>
    <w:rsid w:val="008B1FC8"/>
    <w:rsid w:val="008B37FD"/>
    <w:rsid w:val="008B6767"/>
    <w:rsid w:val="008B67E9"/>
    <w:rsid w:val="008D1317"/>
    <w:rsid w:val="008E0D91"/>
    <w:rsid w:val="008E0DE5"/>
    <w:rsid w:val="008F28B1"/>
    <w:rsid w:val="008F3CD8"/>
    <w:rsid w:val="008F7B5F"/>
    <w:rsid w:val="0090455C"/>
    <w:rsid w:val="00906BD1"/>
    <w:rsid w:val="009105E1"/>
    <w:rsid w:val="00923596"/>
    <w:rsid w:val="009238C9"/>
    <w:rsid w:val="009246DD"/>
    <w:rsid w:val="00926477"/>
    <w:rsid w:val="00933957"/>
    <w:rsid w:val="0093431C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1FDE"/>
    <w:rsid w:val="00A32674"/>
    <w:rsid w:val="00A32D87"/>
    <w:rsid w:val="00A37B85"/>
    <w:rsid w:val="00A403C5"/>
    <w:rsid w:val="00A41940"/>
    <w:rsid w:val="00A41BEA"/>
    <w:rsid w:val="00A41C29"/>
    <w:rsid w:val="00A44878"/>
    <w:rsid w:val="00A471C6"/>
    <w:rsid w:val="00A47AA5"/>
    <w:rsid w:val="00A552D6"/>
    <w:rsid w:val="00A5614F"/>
    <w:rsid w:val="00A57F54"/>
    <w:rsid w:val="00A6054A"/>
    <w:rsid w:val="00A6464D"/>
    <w:rsid w:val="00A65DF8"/>
    <w:rsid w:val="00A727A8"/>
    <w:rsid w:val="00A76733"/>
    <w:rsid w:val="00A90F34"/>
    <w:rsid w:val="00A91C14"/>
    <w:rsid w:val="00AA0AF3"/>
    <w:rsid w:val="00AA6CCD"/>
    <w:rsid w:val="00AB3F38"/>
    <w:rsid w:val="00AB76C8"/>
    <w:rsid w:val="00AC62CF"/>
    <w:rsid w:val="00AD07E7"/>
    <w:rsid w:val="00AD28CB"/>
    <w:rsid w:val="00AD2B52"/>
    <w:rsid w:val="00AD540E"/>
    <w:rsid w:val="00AE6A54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53E4C"/>
    <w:rsid w:val="00B65801"/>
    <w:rsid w:val="00B671DC"/>
    <w:rsid w:val="00B820A2"/>
    <w:rsid w:val="00B833F2"/>
    <w:rsid w:val="00B87A3D"/>
    <w:rsid w:val="00B90CAE"/>
    <w:rsid w:val="00B92B95"/>
    <w:rsid w:val="00B9303C"/>
    <w:rsid w:val="00BA532D"/>
    <w:rsid w:val="00BB38A7"/>
    <w:rsid w:val="00BB6BE2"/>
    <w:rsid w:val="00BC1712"/>
    <w:rsid w:val="00BC47E3"/>
    <w:rsid w:val="00BC7F4F"/>
    <w:rsid w:val="00BD0C93"/>
    <w:rsid w:val="00BD5445"/>
    <w:rsid w:val="00BE3423"/>
    <w:rsid w:val="00BE52DF"/>
    <w:rsid w:val="00BE5E88"/>
    <w:rsid w:val="00BE6544"/>
    <w:rsid w:val="00BF44F4"/>
    <w:rsid w:val="00BF4919"/>
    <w:rsid w:val="00BF4A50"/>
    <w:rsid w:val="00BF688E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7403"/>
    <w:rsid w:val="00C572D7"/>
    <w:rsid w:val="00C61D88"/>
    <w:rsid w:val="00C728F6"/>
    <w:rsid w:val="00C85681"/>
    <w:rsid w:val="00C9066B"/>
    <w:rsid w:val="00C93DD3"/>
    <w:rsid w:val="00CA7616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07EA"/>
    <w:rsid w:val="00D02160"/>
    <w:rsid w:val="00D0520A"/>
    <w:rsid w:val="00D10944"/>
    <w:rsid w:val="00D13867"/>
    <w:rsid w:val="00D14EAE"/>
    <w:rsid w:val="00D1518D"/>
    <w:rsid w:val="00D2015C"/>
    <w:rsid w:val="00D23FCF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5739F"/>
    <w:rsid w:val="00D6154E"/>
    <w:rsid w:val="00D646B2"/>
    <w:rsid w:val="00D81C29"/>
    <w:rsid w:val="00D82D6E"/>
    <w:rsid w:val="00D91361"/>
    <w:rsid w:val="00D91878"/>
    <w:rsid w:val="00D920A3"/>
    <w:rsid w:val="00D9743E"/>
    <w:rsid w:val="00D977C5"/>
    <w:rsid w:val="00DA34F5"/>
    <w:rsid w:val="00DA7EDD"/>
    <w:rsid w:val="00DB215F"/>
    <w:rsid w:val="00DB71F1"/>
    <w:rsid w:val="00DC08C8"/>
    <w:rsid w:val="00DC09F0"/>
    <w:rsid w:val="00DC148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71B4"/>
    <w:rsid w:val="00E204AC"/>
    <w:rsid w:val="00E34D43"/>
    <w:rsid w:val="00E37236"/>
    <w:rsid w:val="00E455B8"/>
    <w:rsid w:val="00E5247C"/>
    <w:rsid w:val="00E61183"/>
    <w:rsid w:val="00E6743A"/>
    <w:rsid w:val="00E674BE"/>
    <w:rsid w:val="00E7122E"/>
    <w:rsid w:val="00E72F8E"/>
    <w:rsid w:val="00E73B87"/>
    <w:rsid w:val="00E74814"/>
    <w:rsid w:val="00E7672F"/>
    <w:rsid w:val="00E92D12"/>
    <w:rsid w:val="00EA0230"/>
    <w:rsid w:val="00EA28E1"/>
    <w:rsid w:val="00EA2DCA"/>
    <w:rsid w:val="00EA358E"/>
    <w:rsid w:val="00EA50F6"/>
    <w:rsid w:val="00EB0B8B"/>
    <w:rsid w:val="00EB2A39"/>
    <w:rsid w:val="00EC1CD3"/>
    <w:rsid w:val="00EC303F"/>
    <w:rsid w:val="00ED024A"/>
    <w:rsid w:val="00ED03F7"/>
    <w:rsid w:val="00ED5F88"/>
    <w:rsid w:val="00ED65F7"/>
    <w:rsid w:val="00EE2CF3"/>
    <w:rsid w:val="00EF4625"/>
    <w:rsid w:val="00EF617D"/>
    <w:rsid w:val="00F04C4F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5098F"/>
    <w:rsid w:val="00F52FF5"/>
    <w:rsid w:val="00F645F8"/>
    <w:rsid w:val="00F676F5"/>
    <w:rsid w:val="00F800D7"/>
    <w:rsid w:val="00F8229C"/>
    <w:rsid w:val="00F95EBA"/>
    <w:rsid w:val="00F97F53"/>
    <w:rsid w:val="00FA166C"/>
    <w:rsid w:val="00FA5FB9"/>
    <w:rsid w:val="00FA6381"/>
    <w:rsid w:val="00FA6860"/>
    <w:rsid w:val="00FA72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E4A2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3899CC3"/>
  <w15:docId w15:val="{4AA0C2FA-4639-4073-842E-9EF6F829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2DB5"/>
  </w:style>
  <w:style w:type="character" w:customStyle="1" w:styleId="PidipaginaCarattere">
    <w:name w:val="Piè di pagina Carattere"/>
    <w:basedOn w:val="Carpredefinitoparagrafo"/>
    <w:link w:val="Pidipagina"/>
    <w:uiPriority w:val="99"/>
    <w:rsid w:val="00532DB5"/>
  </w:style>
  <w:style w:type="character" w:styleId="Menzionenonrisolta">
    <w:name w:val="Unresolved Mention"/>
    <w:basedOn w:val="Carpredefinitoparagrafo"/>
    <w:uiPriority w:val="99"/>
    <w:semiHidden/>
    <w:unhideWhenUsed/>
    <w:rsid w:val="00D91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aic80500c@istruzione.i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csanlucido.edu.it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icfermifagnano.it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vaic80500c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30FAA4-4187-4775-813F-59FC8CEE5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Rosina Pulignano</cp:lastModifiedBy>
  <cp:revision>2</cp:revision>
  <cp:lastPrinted>2017-09-07T10:02:00Z</cp:lastPrinted>
  <dcterms:created xsi:type="dcterms:W3CDTF">2024-11-25T09:08:00Z</dcterms:created>
  <dcterms:modified xsi:type="dcterms:W3CDTF">2024-11-25T09:08:00Z</dcterms:modified>
</cp:coreProperties>
</file>