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AD7CD" w14:textId="77777777" w:rsidR="005D0B9D" w:rsidRDefault="005D0B9D" w:rsidP="005D0B9D">
      <w:pPr>
        <w:rPr>
          <w:sz w:val="16"/>
          <w:szCs w:val="16"/>
        </w:rPr>
      </w:pPr>
      <w:r>
        <w:rPr>
          <w:sz w:val="16"/>
          <w:szCs w:val="16"/>
        </w:rPr>
        <w:t xml:space="preserve">                                                                                                                                      </w:t>
      </w:r>
      <w:bookmarkStart w:id="0" w:name="_Hlk183100100"/>
    </w:p>
    <w:bookmarkEnd w:id="0"/>
    <w:p w14:paraId="6DD5B2B4" w14:textId="77777777" w:rsidR="005D0B9D" w:rsidRDefault="005D0B9D" w:rsidP="005D0B9D">
      <w:pPr>
        <w:jc w:val="both"/>
      </w:pPr>
      <w:r>
        <w:rPr>
          <w:noProof/>
        </w:rPr>
        <mc:AlternateContent>
          <mc:Choice Requires="wpg">
            <w:drawing>
              <wp:anchor distT="0" distB="0" distL="114300" distR="114300" simplePos="0" relativeHeight="251659264" behindDoc="0" locked="0" layoutInCell="1" allowOverlap="1" wp14:anchorId="060364D9" wp14:editId="4B407FF2">
                <wp:simplePos x="0" y="0"/>
                <wp:positionH relativeFrom="column">
                  <wp:posOffset>-93345</wp:posOffset>
                </wp:positionH>
                <wp:positionV relativeFrom="page">
                  <wp:posOffset>438150</wp:posOffset>
                </wp:positionV>
                <wp:extent cx="6294120" cy="608965"/>
                <wp:effectExtent l="0" t="0" r="0" b="635"/>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08965"/>
                          <a:chOff x="0" y="0"/>
                          <a:chExt cx="6294120" cy="608965"/>
                        </a:xfrm>
                      </wpg:grpSpPr>
                      <pic:pic xmlns:pic="http://schemas.openxmlformats.org/drawingml/2006/picture">
                        <pic:nvPicPr>
                          <pic:cNvPr id="6" name="Immagin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15000" y="0"/>
                            <a:ext cx="579120" cy="579120"/>
                          </a:xfrm>
                          <a:prstGeom prst="rect">
                            <a:avLst/>
                          </a:prstGeom>
                        </pic:spPr>
                      </pic:pic>
                      <pic:pic xmlns:pic="http://schemas.openxmlformats.org/drawingml/2006/picture">
                        <pic:nvPicPr>
                          <pic:cNvPr id="7" name="Immagin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39750" cy="6089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9C29D24" id="Gruppo 9" o:spid="_x0000_s1026" style="position:absolute;margin-left:-7.35pt;margin-top:34.5pt;width:495.6pt;height:47.95pt;z-index:251659264;mso-position-vertical-relative:page" coordsize="62941,60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s1027" type="#_x0000_t75" style="position:absolute;left:57150;width:579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">
                  <v:imagedata r:id="rId10" o:title=""/>
                </v:shape>
                <v:shape id="Immagine 7" o:spid="_x0000_s1028" type="#_x0000_t75" style="position:absolute;width:5397;height:60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">
                  <v:imagedata r:id="rId11" o:title=""/>
                </v:shape>
                <w10:wrap anchory="page"/>
              </v:group>
            </w:pict>
          </mc:Fallback>
        </mc:AlternateContent>
      </w:r>
      <w:r>
        <w:rPr>
          <w:sz w:val="16"/>
          <w:szCs w:val="16"/>
        </w:rPr>
        <w:t xml:space="preserve">                                                                                                                                            </w:t>
      </w:r>
      <w:hyperlink r:id="rId12">
        <w:r>
          <w:t xml:space="preserve"> </w:t>
        </w:r>
      </w:hyperlink>
      <w:r>
        <w:t xml:space="preserve">  </w:t>
      </w:r>
    </w:p>
    <w:p w14:paraId="3A359E6C" w14:textId="77777777" w:rsidR="005D0B9D" w:rsidRDefault="005D0B9D" w:rsidP="005D0B9D">
      <w:pPr>
        <w:ind w:left="21"/>
        <w:rPr>
          <w:noProof/>
          <w:sz w:val="20"/>
        </w:rPr>
      </w:pPr>
      <w:r>
        <w:rPr>
          <w:rFonts w:ascii="Calibri" w:eastAsia="Calibri" w:hAnsi="Calibri" w:cs="Calibri"/>
          <w:sz w:val="22"/>
        </w:rPr>
        <w:t xml:space="preserve"> </w:t>
      </w:r>
    </w:p>
    <w:p w14:paraId="360B78F7" w14:textId="77777777" w:rsidR="005D0B9D" w:rsidRPr="00C75ACD" w:rsidRDefault="005D0B9D" w:rsidP="005D0B9D">
      <w:pPr>
        <w:pStyle w:val="Intestazione"/>
        <w:tabs>
          <w:tab w:val="left" w:pos="840"/>
          <w:tab w:val="center" w:pos="4961"/>
        </w:tabs>
        <w:contextualSpacing/>
        <w:jc w:val="center"/>
        <w:rPr>
          <w:sz w:val="22"/>
        </w:rPr>
      </w:pPr>
      <w:r w:rsidRPr="00C75ACD">
        <w:rPr>
          <w:sz w:val="22"/>
        </w:rPr>
        <w:t>Ministero dell’Istruzione</w:t>
      </w:r>
      <w:r>
        <w:rPr>
          <w:sz w:val="22"/>
        </w:rPr>
        <w:t xml:space="preserve"> e del Merito</w:t>
      </w:r>
    </w:p>
    <w:p w14:paraId="712C6C80" w14:textId="77777777" w:rsidR="005D0B9D" w:rsidRPr="00C75ACD" w:rsidRDefault="005D0B9D" w:rsidP="005D0B9D">
      <w:pPr>
        <w:pStyle w:val="Intestazione"/>
        <w:tabs>
          <w:tab w:val="left" w:pos="840"/>
          <w:tab w:val="center" w:pos="4961"/>
        </w:tabs>
        <w:contextualSpacing/>
        <w:jc w:val="center"/>
        <w:rPr>
          <w:sz w:val="22"/>
        </w:rPr>
      </w:pPr>
      <w:r w:rsidRPr="00C75ACD">
        <w:rPr>
          <w:sz w:val="22"/>
        </w:rPr>
        <w:t>Ufficio Scolastico Regionale per la Lombardia</w:t>
      </w:r>
    </w:p>
    <w:p w14:paraId="504B635C" w14:textId="77777777" w:rsidR="005D0B9D" w:rsidRPr="00C75ACD" w:rsidRDefault="005D0B9D" w:rsidP="005D0B9D">
      <w:pPr>
        <w:pStyle w:val="Intestazione"/>
        <w:tabs>
          <w:tab w:val="left" w:pos="840"/>
          <w:tab w:val="center" w:pos="4961"/>
        </w:tabs>
        <w:contextualSpacing/>
        <w:jc w:val="center"/>
        <w:rPr>
          <w:b/>
          <w:sz w:val="22"/>
        </w:rPr>
      </w:pPr>
      <w:r w:rsidRPr="00C75ACD">
        <w:rPr>
          <w:b/>
          <w:sz w:val="22"/>
        </w:rPr>
        <w:t>Istituto Comprensivo di Fagnano Olona</w:t>
      </w:r>
    </w:p>
    <w:p w14:paraId="772F99CF" w14:textId="77777777" w:rsidR="005D0B9D" w:rsidRPr="00CB0DE7" w:rsidRDefault="005D0B9D" w:rsidP="005D0B9D">
      <w:pPr>
        <w:pStyle w:val="Intestazione"/>
        <w:tabs>
          <w:tab w:val="left" w:pos="840"/>
          <w:tab w:val="center" w:pos="4961"/>
        </w:tabs>
        <w:contextualSpacing/>
        <w:jc w:val="center"/>
      </w:pPr>
      <w:r w:rsidRPr="00C75ACD">
        <w:rPr>
          <w:color w:val="222222"/>
          <w:sz w:val="22"/>
          <w:shd w:val="clear" w:color="auto" w:fill="FFFFFF"/>
        </w:rPr>
        <w:t>via Pasubio, 10 - 21054 Fagnano Olona (VA) - Tel +39 0331 619 000 -  fax 0331 615 021  -  C.F. 81010090124</w:t>
      </w:r>
      <w:r w:rsidRPr="00C75ACD">
        <w:rPr>
          <w:color w:val="222222"/>
          <w:sz w:val="22"/>
          <w:shd w:val="clear" w:color="auto" w:fill="FFFFFF"/>
        </w:rPr>
        <w:br/>
        <w:t>e-mail: </w:t>
      </w:r>
      <w:hyperlink r:id="rId13" w:history="1">
        <w:r w:rsidRPr="00C75ACD">
          <w:rPr>
            <w:color w:val="0000FF"/>
            <w:sz w:val="22"/>
            <w:u w:val="single"/>
            <w:shd w:val="clear" w:color="auto" w:fill="FFFFFF"/>
          </w:rPr>
          <w:t>vaic80500c@istruzione.it</w:t>
        </w:r>
      </w:hyperlink>
      <w:r w:rsidRPr="00C75ACD">
        <w:rPr>
          <w:color w:val="0000FF"/>
          <w:sz w:val="22"/>
          <w:u w:val="single"/>
        </w:rPr>
        <w:t> </w:t>
      </w:r>
      <w:r w:rsidRPr="00C75ACD">
        <w:rPr>
          <w:color w:val="222222"/>
          <w:sz w:val="22"/>
          <w:shd w:val="clear" w:color="auto" w:fill="FFFFFF"/>
        </w:rPr>
        <w:t>- PEC: </w:t>
      </w:r>
      <w:hyperlink r:id="rId14" w:history="1">
        <w:r w:rsidRPr="00C75ACD">
          <w:rPr>
            <w:color w:val="0000FF"/>
            <w:sz w:val="22"/>
            <w:u w:val="single"/>
            <w:shd w:val="clear" w:color="auto" w:fill="FFFFFF"/>
          </w:rPr>
          <w:t>vaic80500c@pec.istruzione.it</w:t>
        </w:r>
      </w:hyperlink>
      <w:r w:rsidRPr="00C75ACD">
        <w:rPr>
          <w:color w:val="0000FF"/>
          <w:sz w:val="22"/>
          <w:u w:val="single"/>
          <w:shd w:val="clear" w:color="auto" w:fill="FFFFFF"/>
        </w:rPr>
        <w:t xml:space="preserve"> </w:t>
      </w:r>
      <w:r w:rsidRPr="00C75ACD">
        <w:rPr>
          <w:sz w:val="22"/>
        </w:rPr>
        <w:t xml:space="preserve"> </w:t>
      </w:r>
      <w:r w:rsidRPr="00C75ACD">
        <w:rPr>
          <w:color w:val="222222"/>
          <w:sz w:val="22"/>
          <w:shd w:val="clear" w:color="auto" w:fill="FFFFFF"/>
        </w:rPr>
        <w:t xml:space="preserve">web: </w:t>
      </w:r>
      <w:hyperlink r:id="rId15" w:history="1">
        <w:r w:rsidRPr="00F858F6">
          <w:rPr>
            <w:rStyle w:val="Collegamentoipertestuale"/>
            <w:sz w:val="22"/>
            <w:shd w:val="clear" w:color="auto" w:fill="FFFFFF"/>
          </w:rPr>
          <w:t>www.icfermifagnano.it</w:t>
        </w:r>
      </w:hyperlink>
      <w:r>
        <w:rPr>
          <w:rFonts w:cs="Lucida Sans Unicode"/>
          <w:color w:val="0000FF"/>
          <w:u w:val="single"/>
          <w:shd w:val="clear" w:color="auto" w:fill="FFFFFF"/>
        </w:rPr>
        <w:t xml:space="preserve">  </w:t>
      </w:r>
    </w:p>
    <w:p w14:paraId="782C8EC9" w14:textId="77777777" w:rsidR="005D0B9D" w:rsidRDefault="005D0B9D" w:rsidP="005D0B9D">
      <w:pPr>
        <w:pStyle w:val="Corpotesto"/>
        <w:ind w:left="694"/>
        <w:rPr>
          <w:sz w:val="20"/>
        </w:rPr>
      </w:pPr>
    </w:p>
    <w:p w14:paraId="606EA722" w14:textId="77777777" w:rsidR="005D0B9D" w:rsidRDefault="005D0B9D" w:rsidP="005D0B9D">
      <w:pPr>
        <w:pStyle w:val="Corpotesto"/>
        <w:ind w:left="284"/>
        <w:rPr>
          <w:sz w:val="20"/>
        </w:rPr>
      </w:pPr>
      <w:r w:rsidRPr="00FB4468">
        <w:rPr>
          <w:noProof/>
          <w:sz w:val="20"/>
        </w:rPr>
        <w:drawing>
          <wp:inline distT="0" distB="0" distL="0" distR="0" wp14:anchorId="04794536" wp14:editId="3B60D81F">
            <wp:extent cx="6229350" cy="574541"/>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04563" cy="590701"/>
                    </a:xfrm>
                    <a:prstGeom prst="rect">
                      <a:avLst/>
                    </a:prstGeom>
                  </pic:spPr>
                </pic:pic>
              </a:graphicData>
            </a:graphic>
          </wp:inline>
        </w:drawing>
      </w:r>
    </w:p>
    <w:p w14:paraId="100EB5C5" w14:textId="77777777" w:rsidR="005D0B9D" w:rsidRDefault="005D0B9D" w:rsidP="005D0B9D">
      <w:pPr>
        <w:ind w:right="40"/>
        <w:jc w:val="both"/>
        <w:rPr>
          <w:rFonts w:ascii="Garamond" w:eastAsia="Garamond" w:hAnsi="Garamond" w:cs="Garamond"/>
          <w:i/>
        </w:rPr>
      </w:pPr>
    </w:p>
    <w:p w14:paraId="1F60080E" w14:textId="77777777" w:rsidR="005D0B9D" w:rsidRDefault="005D0B9D" w:rsidP="005D0B9D">
      <w:pPr>
        <w:ind w:left="10" w:right="40" w:hanging="10"/>
        <w:jc w:val="right"/>
        <w:rPr>
          <w:rFonts w:ascii="Garamond" w:eastAsia="Garamond" w:hAnsi="Garamond" w:cs="Garamond"/>
          <w:i/>
        </w:rPr>
      </w:pPr>
    </w:p>
    <w:p w14:paraId="4221D17C" w14:textId="77777777" w:rsidR="005D0B9D" w:rsidRPr="00D44911" w:rsidRDefault="005D0B9D" w:rsidP="005D0B9D">
      <w:pPr>
        <w:autoSpaceDE w:val="0"/>
        <w:autoSpaceDN w:val="0"/>
        <w:adjustRightInd w:val="0"/>
        <w:ind w:left="10" w:hanging="10"/>
        <w:rPr>
          <w:rFonts w:eastAsiaTheme="minorEastAsia"/>
          <w:b/>
          <w:bCs/>
          <w:color w:val="104A5A"/>
          <w:szCs w:val="20"/>
        </w:rPr>
      </w:pPr>
      <w:r w:rsidRPr="00200178">
        <w:rPr>
          <w:rFonts w:eastAsiaTheme="minorEastAsia"/>
          <w:b/>
          <w:bCs/>
          <w:color w:val="104A5A"/>
        </w:rPr>
        <w:t xml:space="preserve">PIANO NAZIONALE DI RIPRESA E RESILIENZA - MISSIONE 4: ISTRUZIONE E RICERCA - Componente 1 – Potenziamento dell’offerta dei servizi di istruzione: dagli asili nido alle università – Investimento 1.4: </w:t>
      </w:r>
      <w:r w:rsidRPr="00BC0B40">
        <w:rPr>
          <w:rFonts w:eastAsiaTheme="minorEastAsia"/>
          <w:b/>
          <w:bCs/>
          <w:color w:val="104A5A"/>
        </w:rPr>
        <w:t xml:space="preserve">Intervento straordinario finalizzato alla riduzione dei divari territoriali nelle scuole secondarie di primo e di secondo grado e alla lotta alla dispersione scolastica </w:t>
      </w:r>
      <w:r>
        <w:rPr>
          <w:rFonts w:eastAsiaTheme="minorEastAsia"/>
          <w:b/>
          <w:bCs/>
          <w:color w:val="104A5A"/>
        </w:rPr>
        <w:t>–</w:t>
      </w:r>
      <w:r w:rsidRPr="00BC0B40">
        <w:rPr>
          <w:rFonts w:eastAsiaTheme="minorEastAsia"/>
          <w:b/>
          <w:bCs/>
          <w:color w:val="104A5A"/>
        </w:rPr>
        <w:t xml:space="preserve"> </w:t>
      </w:r>
      <w:r w:rsidRPr="00200178">
        <w:rPr>
          <w:rFonts w:eastAsiaTheme="minorEastAsia"/>
          <w:b/>
          <w:bCs/>
          <w:color w:val="104A5A"/>
          <w:szCs w:val="20"/>
        </w:rPr>
        <w:t>Interventi di tutoraggio e formazione per la riduzione dei divari negli apprendimenti e il contrasto</w:t>
      </w:r>
      <w:r>
        <w:rPr>
          <w:rFonts w:eastAsiaTheme="minorEastAsia"/>
          <w:b/>
          <w:bCs/>
          <w:color w:val="104A5A"/>
        </w:rPr>
        <w:t xml:space="preserve"> </w:t>
      </w:r>
      <w:r w:rsidRPr="00200178">
        <w:rPr>
          <w:rFonts w:eastAsiaTheme="minorEastAsia"/>
          <w:b/>
          <w:bCs/>
          <w:color w:val="104A5A"/>
          <w:szCs w:val="20"/>
        </w:rPr>
        <w:t>alla dispersione scolastica</w:t>
      </w:r>
      <w:r>
        <w:rPr>
          <w:rFonts w:eastAsiaTheme="minorEastAsia"/>
          <w:b/>
          <w:bCs/>
          <w:color w:val="104A5A"/>
        </w:rPr>
        <w:t xml:space="preserve"> </w:t>
      </w:r>
      <w:r w:rsidRPr="00200178">
        <w:rPr>
          <w:rFonts w:eastAsiaTheme="minorEastAsia"/>
          <w:b/>
          <w:bCs/>
          <w:color w:val="104A5A"/>
          <w:szCs w:val="20"/>
        </w:rPr>
        <w:t>(D.M. 2 febbraio 2024, n. 19)</w:t>
      </w:r>
    </w:p>
    <w:p w14:paraId="266E5811" w14:textId="77777777" w:rsidR="005D0B9D" w:rsidRPr="00BC0B40" w:rsidRDefault="005D0B9D" w:rsidP="005D0B9D">
      <w:pPr>
        <w:pStyle w:val="Corpotesto"/>
        <w:spacing w:before="90" w:line="360" w:lineRule="auto"/>
        <w:ind w:right="587"/>
        <w:contextualSpacing/>
        <w:mirrorIndents/>
        <w:jc w:val="both"/>
        <w:rPr>
          <w:rFonts w:ascii="Times New Roman" w:eastAsiaTheme="minorEastAsia" w:hAnsi="Times New Roman" w:cs="Times New Roman"/>
          <w:b/>
          <w:bCs/>
          <w:color w:val="104A5A"/>
          <w:sz w:val="24"/>
        </w:rPr>
      </w:pPr>
      <w:r w:rsidRPr="00633188">
        <w:rPr>
          <w:rFonts w:eastAsiaTheme="minorEastAsia"/>
          <w:b/>
          <w:bCs/>
          <w:color w:val="104A5A"/>
        </w:rPr>
        <w:t xml:space="preserve">Codice Progetto </w:t>
      </w:r>
      <w:r w:rsidRPr="00ED3026">
        <w:rPr>
          <w:rFonts w:eastAsiaTheme="minorEastAsia"/>
          <w:b/>
          <w:bCs/>
          <w:color w:val="104A5A"/>
        </w:rPr>
        <w:t>M4C1I1.4-2024-1322</w:t>
      </w:r>
      <w:r>
        <w:rPr>
          <w:rFonts w:eastAsiaTheme="minorEastAsia"/>
          <w:b/>
          <w:bCs/>
          <w:color w:val="104A5A"/>
        </w:rPr>
        <w:t>-P-48921</w:t>
      </w:r>
    </w:p>
    <w:p w14:paraId="72354BBB" w14:textId="77777777" w:rsidR="005D0B9D" w:rsidRPr="00633188" w:rsidRDefault="005D0B9D" w:rsidP="005D0B9D">
      <w:pPr>
        <w:pStyle w:val="Corpotesto"/>
        <w:spacing w:before="90" w:line="360" w:lineRule="auto"/>
        <w:ind w:right="587"/>
        <w:contextualSpacing/>
        <w:mirrorIndents/>
        <w:jc w:val="both"/>
        <w:rPr>
          <w:rFonts w:eastAsiaTheme="minorEastAsia"/>
          <w:b/>
          <w:bCs/>
          <w:color w:val="104A5A"/>
        </w:rPr>
      </w:pPr>
      <w:r w:rsidRPr="00633188">
        <w:rPr>
          <w:rFonts w:eastAsiaTheme="minorEastAsia"/>
          <w:b/>
          <w:bCs/>
          <w:color w:val="104A5A"/>
        </w:rPr>
        <w:t xml:space="preserve">Titolo progetto </w:t>
      </w:r>
      <w:r w:rsidRPr="00BC0B40">
        <w:rPr>
          <w:rFonts w:eastAsiaTheme="minorEastAsia"/>
          <w:b/>
          <w:bCs/>
          <w:color w:val="104A5A"/>
        </w:rPr>
        <w:t>“Prepararsi al Futuro”</w:t>
      </w:r>
      <w:r>
        <w:rPr>
          <w:rFonts w:eastAsiaTheme="minorEastAsia"/>
          <w:b/>
          <w:bCs/>
          <w:color w:val="104A5A"/>
        </w:rPr>
        <w:t xml:space="preserve"> - </w:t>
      </w:r>
      <w:r w:rsidRPr="00BC0B40">
        <w:rPr>
          <w:rFonts w:eastAsiaTheme="minorEastAsia"/>
          <w:b/>
          <w:bCs/>
          <w:color w:val="104A5A"/>
        </w:rPr>
        <w:t>Promozione delle competenze per il successo scolastico e formativo</w:t>
      </w:r>
      <w:r>
        <w:rPr>
          <w:rFonts w:eastAsiaTheme="minorEastAsia"/>
          <w:b/>
          <w:bCs/>
          <w:color w:val="104A5A"/>
        </w:rPr>
        <w:t>.</w:t>
      </w:r>
    </w:p>
    <w:p w14:paraId="01A730AF" w14:textId="77777777" w:rsidR="005D0B9D" w:rsidRPr="00200178" w:rsidRDefault="005D0B9D" w:rsidP="005D0B9D">
      <w:pPr>
        <w:rPr>
          <w:rFonts w:ascii="Arial" w:eastAsiaTheme="minorEastAsia" w:hAnsi="Arial" w:cs="Arial"/>
          <w:b/>
          <w:bCs/>
          <w:color w:val="104A5A"/>
          <w:sz w:val="22"/>
          <w:szCs w:val="22"/>
          <w:lang w:bidi="it-IT"/>
        </w:rPr>
      </w:pPr>
      <w:r w:rsidRPr="00200178">
        <w:rPr>
          <w:rFonts w:ascii="Arial" w:eastAsiaTheme="minorEastAsia" w:hAnsi="Arial" w:cs="Arial"/>
          <w:b/>
          <w:bCs/>
          <w:color w:val="104A5A"/>
          <w:sz w:val="22"/>
          <w:szCs w:val="22"/>
          <w:lang w:bidi="it-IT"/>
        </w:rPr>
        <w:t>C.U.P. E94D21000350006</w:t>
      </w:r>
    </w:p>
    <w:p w14:paraId="64A45CF2" w14:textId="77777777" w:rsidR="000C4B67" w:rsidRDefault="000C4B67" w:rsidP="000C4B67">
      <w:pPr>
        <w:pStyle w:val="Corpotesto"/>
        <w:spacing w:before="90" w:line="360" w:lineRule="auto"/>
        <w:ind w:left="1843" w:right="587" w:hanging="1276"/>
        <w:contextualSpacing/>
        <w:mirrorIndents/>
        <w:rPr>
          <w:b/>
          <w:lang w:eastAsia="en-US"/>
        </w:rPr>
      </w:pPr>
      <w:bookmarkStart w:id="1" w:name="_GoBack"/>
      <w:bookmarkEnd w:id="1"/>
    </w:p>
    <w:p w14:paraId="44276D28" w14:textId="379366F5" w:rsidR="000C4B67"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2CE18D29" w14:textId="77777777" w:rsidR="000C4B67" w:rsidRPr="00C925E4"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3E5963F5" w:rsidR="00E15035" w:rsidRDefault="000C4B67" w:rsidP="00D90080">
      <w:pPr>
        <w:widowControl w:val="0"/>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 xml:space="preserve">Allegato B - Dichiarazione di insussistenza cause ostative per il ruolo del Personale </w:t>
      </w:r>
      <w:r w:rsidR="00207288">
        <w:rPr>
          <w:rFonts w:ascii="Calibri" w:eastAsia="Calibri" w:hAnsi="Calibri" w:cs="Calibri"/>
          <w:b/>
          <w:i/>
          <w:iCs/>
          <w:lang w:eastAsia="en-US"/>
        </w:rPr>
        <w:t>ATA</w:t>
      </w:r>
    </w:p>
    <w:p w14:paraId="065C884C" w14:textId="26E57A5E" w:rsidR="000C4B67" w:rsidRDefault="000C4B67" w:rsidP="00D90080">
      <w:pPr>
        <w:widowControl w:val="0"/>
        <w:tabs>
          <w:tab w:val="left" w:pos="1733"/>
        </w:tabs>
        <w:autoSpaceDE w:val="0"/>
        <w:autoSpaceDN w:val="0"/>
        <w:ind w:right="284"/>
        <w:rPr>
          <w:rFonts w:ascii="Calibri" w:eastAsia="Calibri" w:hAnsi="Calibri" w:cs="Calibri"/>
          <w:b/>
          <w:i/>
          <w:iCs/>
          <w:lang w:eastAsia="en-US"/>
        </w:rPr>
      </w:pPr>
    </w:p>
    <w:p w14:paraId="58041EB7" w14:textId="77777777" w:rsidR="00221FBD" w:rsidRDefault="00221FBD" w:rsidP="00A96E2C">
      <w:pPr>
        <w:widowControl w:val="0"/>
        <w:tabs>
          <w:tab w:val="left" w:pos="1733"/>
        </w:tabs>
        <w:autoSpaceDE w:val="0"/>
        <w:autoSpaceDN w:val="0"/>
        <w:ind w:right="284"/>
        <w:rPr>
          <w:rFonts w:ascii="Calibri" w:eastAsia="Calibri" w:hAnsi="Calibri" w:cs="Calibri"/>
          <w:bCs/>
          <w:i/>
          <w:iCs/>
          <w:lang w:eastAsia="en-US"/>
        </w:rPr>
      </w:pPr>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1288795C" w14:textId="363F29DB" w:rsidR="00631A19" w:rsidRPr="00221FBD"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221FBD">
        <w:rPr>
          <w:rFonts w:asciiTheme="minorHAnsi" w:eastAsia="Arial" w:hAnsiTheme="minorHAnsi"/>
          <w:b/>
          <w:bCs/>
          <w:sz w:val="22"/>
          <w:szCs w:val="22"/>
        </w:rPr>
        <w:t>personale ATA di supporto al progetto per il raggiungimento dei target e dei milestone assegnati</w:t>
      </w: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lastRenderedPageBreak/>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11F3365D" w14:textId="08F13626" w:rsidR="00003C0D" w:rsidRPr="00F950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252F852" w14:textId="77777777" w:rsidR="00F950C9" w:rsidRPr="00F950C9" w:rsidRDefault="00F950C9" w:rsidP="00F950C9">
      <w:pPr>
        <w:pStyle w:val="Paragrafoelenco"/>
        <w:rPr>
          <w:rFonts w:eastAsiaTheme="minorHAnsi" w:cstheme="minorHAnsi"/>
        </w:rPr>
      </w:pPr>
    </w:p>
    <w:p w14:paraId="28B712A4" w14:textId="77777777" w:rsidR="00F950C9" w:rsidRPr="00F950C9" w:rsidRDefault="00F950C9" w:rsidP="00F950C9">
      <w:pPr>
        <w:pStyle w:val="Paragrafoelenco"/>
        <w:spacing w:before="120" w:after="120"/>
        <w:ind w:left="720"/>
        <w:contextualSpacing/>
        <w:jc w:val="both"/>
        <w:rPr>
          <w:rFonts w:eastAsiaTheme="minorHAnsi" w:cstheme="minorHAnsi"/>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517BFB">
      <w:footerReference w:type="even" r:id="rId17"/>
      <w:footerReference w:type="default" r:id="rId18"/>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41A3" w14:textId="77777777" w:rsidR="00031163" w:rsidRDefault="00031163">
      <w:r>
        <w:separator/>
      </w:r>
    </w:p>
  </w:endnote>
  <w:endnote w:type="continuationSeparator" w:id="0">
    <w:p w14:paraId="526A5500" w14:textId="77777777" w:rsidR="00031163" w:rsidRDefault="0003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B0580" w14:textId="77777777" w:rsidR="00031163" w:rsidRDefault="00031163">
      <w:r>
        <w:separator/>
      </w:r>
    </w:p>
  </w:footnote>
  <w:footnote w:type="continuationSeparator" w:id="0">
    <w:p w14:paraId="3672CF51" w14:textId="77777777" w:rsidR="00031163" w:rsidRDefault="0003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163"/>
    <w:rsid w:val="00031FEB"/>
    <w:rsid w:val="000371CE"/>
    <w:rsid w:val="00046B4A"/>
    <w:rsid w:val="00047934"/>
    <w:rsid w:val="0005084A"/>
    <w:rsid w:val="00051A9E"/>
    <w:rsid w:val="00051CAE"/>
    <w:rsid w:val="00051E72"/>
    <w:rsid w:val="00052E78"/>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4B67"/>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1FBD"/>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17BFB"/>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0B9D"/>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1A16"/>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38D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0C9"/>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0C4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ic80500c@istruzione.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sanlucido.edu.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icfermifagnano.it"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aic80500c@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8C26A-3B23-4156-82C2-F43C2B98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3753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Rosina Pulignano</cp:lastModifiedBy>
  <cp:revision>2</cp:revision>
  <cp:lastPrinted>2020-02-24T13:03:00Z</cp:lastPrinted>
  <dcterms:created xsi:type="dcterms:W3CDTF">2024-11-25T09:09:00Z</dcterms:created>
  <dcterms:modified xsi:type="dcterms:W3CDTF">2024-11-25T09:09:00Z</dcterms:modified>
</cp:coreProperties>
</file>