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B4DE" w14:textId="77777777" w:rsidR="00A6456A" w:rsidRDefault="00A6456A" w:rsidP="00A6456A">
      <w:pPr>
        <w:pStyle w:val="Corpotesto"/>
        <w:ind w:left="694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5B9249" wp14:editId="11E7AD95">
                <wp:simplePos x="0" y="0"/>
                <wp:positionH relativeFrom="margin">
                  <wp:posOffset>-58420</wp:posOffset>
                </wp:positionH>
                <wp:positionV relativeFrom="page">
                  <wp:posOffset>625475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60BB4" id="Gruppo 2" o:spid="_x0000_s1026" style="position:absolute;margin-left:-4.6pt;margin-top:49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IwyP3ngAAAACQEAAA8AAABkcnMv&#10;ZG93bnJldi54bWxMj0Frg0AQhe+F/odlAr0lqzYpalxDCG1PoZCkUHrb6EQl7qy4GzX/vtNTexze&#10;x5vvZZvJtGLA3jWWFISLAARSYcuGKgWfp7d5DMJ5TaVuLaGCOzrY5I8PmU5LO9IBh6OvBJeQS7WC&#10;2vsuldIVNRrtFrZD4uxie6M9n30ly16PXG5aGQXBizS6If5Q6w53NRbX480oeB/1uH0OX4f99bK7&#10;f59WH1/7EJV6mk3bNQiPk/+D4Vef1SFnp7O9UelEq2CeREwqSOIVCM6TOOJtZwaT5RJknsn/C/If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CMMj95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10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rPr>
          <w:rFonts w:ascii="Verdana" w:eastAsia="Verdana" w:hAnsi="Verdana" w:cs="Verdana"/>
          <w:sz w:val="15"/>
        </w:rPr>
        <w:t xml:space="preserve">   </w:t>
      </w:r>
    </w:p>
    <w:p w14:paraId="4B14797F" w14:textId="77777777" w:rsidR="00A6456A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6B85D699" w14:textId="77777777" w:rsidR="00A6456A" w:rsidRPr="00C75ACD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0886A724" w14:textId="77777777" w:rsidR="00A6456A" w:rsidRPr="00C75ACD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30C6D7C9" w14:textId="77777777" w:rsidR="00A6456A" w:rsidRPr="00C75ACD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57510D57" w14:textId="77777777" w:rsidR="00A6456A" w:rsidRPr="00CB0DE7" w:rsidRDefault="00A6456A" w:rsidP="00A6456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5B799BD8" w14:textId="77777777" w:rsidR="00A6456A" w:rsidRDefault="00A6456A" w:rsidP="00A6456A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635C941E" w14:textId="77777777" w:rsidR="00A6456A" w:rsidRDefault="00A6456A" w:rsidP="00A6456A">
      <w:r>
        <w:rPr>
          <w:sz w:val="24"/>
        </w:rPr>
        <w:t xml:space="preserve"> </w:t>
      </w:r>
    </w:p>
    <w:p w14:paraId="71AB3D41" w14:textId="77777777" w:rsidR="00A6456A" w:rsidRDefault="00A6456A" w:rsidP="00A6456A">
      <w:pPr>
        <w:ind w:left="-2"/>
      </w:pPr>
      <w:r>
        <w:rPr>
          <w:noProof/>
        </w:rPr>
        <w:drawing>
          <wp:inline distT="0" distB="0" distL="0" distR="0" wp14:anchorId="7E87E054" wp14:editId="3DB5E736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9D834" w14:textId="77777777" w:rsidR="00A6456A" w:rsidRDefault="00A6456A" w:rsidP="00A6456A">
      <w:pPr>
        <w:ind w:left="285"/>
      </w:pPr>
    </w:p>
    <w:p w14:paraId="7EC82AD0" w14:textId="77777777" w:rsidR="00A6456A" w:rsidRDefault="00A6456A" w:rsidP="00A6456A">
      <w:pPr>
        <w:ind w:left="285"/>
      </w:pPr>
    </w:p>
    <w:p w14:paraId="601F6B4A" w14:textId="77777777" w:rsidR="00A6456A" w:rsidRDefault="00A6456A" w:rsidP="00A6456A">
      <w:pPr>
        <w:spacing w:line="248" w:lineRule="auto"/>
        <w:ind w:left="280" w:right="678"/>
        <w:jc w:val="both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14:paraId="3063EE4B" w14:textId="77777777" w:rsidR="00A6456A" w:rsidRDefault="00A6456A" w:rsidP="00A6456A">
      <w:pPr>
        <w:spacing w:line="248" w:lineRule="auto"/>
        <w:ind w:left="280" w:right="678"/>
        <w:rPr>
          <w:i/>
          <w:sz w:val="24"/>
        </w:rPr>
      </w:pPr>
    </w:p>
    <w:p w14:paraId="04B9891E" w14:textId="77777777" w:rsidR="00A6456A" w:rsidRDefault="00A6456A" w:rsidP="00A6456A">
      <w:pPr>
        <w:spacing w:line="248" w:lineRule="auto"/>
        <w:ind w:left="280" w:right="678"/>
      </w:pPr>
      <w:r>
        <w:rPr>
          <w:i/>
          <w:sz w:val="24"/>
        </w:rPr>
        <w:t xml:space="preserve">Nome progetto: </w:t>
      </w:r>
      <w:r w:rsidRPr="00E44E7A">
        <w:rPr>
          <w:i/>
        </w:rPr>
        <w:t xml:space="preserve">Summer </w:t>
      </w:r>
      <w:proofErr w:type="spellStart"/>
      <w:r w:rsidRPr="00E44E7A"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14:paraId="5CCDFD84" w14:textId="77777777" w:rsidR="00A6456A" w:rsidRDefault="00A6456A" w:rsidP="00A6456A">
      <w:pPr>
        <w:spacing w:line="248" w:lineRule="auto"/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14:paraId="6583A4F1" w14:textId="77777777" w:rsidR="00A6456A" w:rsidRDefault="00A6456A" w:rsidP="00A6456A">
      <w:pPr>
        <w:spacing w:line="248" w:lineRule="auto"/>
        <w:ind w:left="280" w:right="678"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14:paraId="42679877" w14:textId="77777777" w:rsidR="00532DB5" w:rsidRDefault="00532DB5" w:rsidP="00532DB5">
      <w:pPr>
        <w:pStyle w:val="Corpotesto"/>
        <w:spacing w:before="90" w:line="360" w:lineRule="auto"/>
        <w:ind w:left="1843" w:right="587" w:hanging="1276"/>
        <w:contextualSpacing/>
        <w:mirrorIndents/>
        <w:rPr>
          <w:b/>
          <w:lang w:eastAsia="en-US"/>
        </w:rPr>
      </w:pPr>
    </w:p>
    <w:p w14:paraId="03C38301" w14:textId="77777777" w:rsidR="00532DB5" w:rsidRPr="00062DD4" w:rsidRDefault="00532DB5" w:rsidP="00E92D1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307784" w14:textId="77777777" w:rsidR="00062DD4" w:rsidRPr="00062DD4" w:rsidRDefault="00062DD4" w:rsidP="00062DD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18D50EA" w14:textId="0886A142" w:rsidR="00062DD4" w:rsidRDefault="00933957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ALLLEGATO A - DOMANDA DI PARTE</w:t>
      </w:r>
      <w:r w:rsidR="0046388E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CI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PAZIONE </w:t>
      </w:r>
      <w:r w:rsidR="00062DD4"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SELEZIONE </w:t>
      </w:r>
      <w:r w:rsid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ATA</w:t>
      </w:r>
    </w:p>
    <w:p w14:paraId="3456D943" w14:textId="02D9A148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20CF4A3" w14:textId="7611F4DE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097A5A" w14:textId="50BE9DDC" w:rsidR="00E6743A" w:rsidRDefault="00532DB5" w:rsidP="009339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4A8E4E6" w:rsidR="00134559" w:rsidRDefault="00933957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Fagnano Olona</w:t>
      </w:r>
    </w:p>
    <w:p w14:paraId="672EC9A4" w14:textId="6846CE28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F0437DA" w14:textId="77777777" w:rsidR="00933957" w:rsidRDefault="00933957" w:rsidP="00134559">
      <w:pPr>
        <w:autoSpaceDE w:val="0"/>
        <w:ind w:left="5103"/>
        <w:jc w:val="both"/>
        <w:rPr>
          <w:rFonts w:ascii="Arial" w:hAnsi="Arial" w:cs="Arial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2B438728" w:rsidR="00134559" w:rsidRDefault="00134559" w:rsidP="0093395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</w:t>
      </w:r>
      <w:r w:rsidR="00933957">
        <w:rPr>
          <w:rFonts w:ascii="Arial" w:hAnsi="Arial" w:cs="Arial"/>
          <w:b/>
          <w:sz w:val="18"/>
          <w:szCs w:val="18"/>
        </w:rPr>
        <w:t>RA</w:t>
      </w:r>
    </w:p>
    <w:p w14:paraId="1E9F8A0C" w14:textId="58A4C10D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438F006A" w14:textId="600FC38A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426841" w14:textId="77777777" w:rsidR="00933957" w:rsidRPr="00933957" w:rsidRDefault="00933957" w:rsidP="00134559">
      <w:pPr>
        <w:autoSpaceDE w:val="0"/>
        <w:jc w:val="both"/>
        <w:rPr>
          <w:rFonts w:ascii="Wingdings" w:hAnsi="Wingdings" w:cs="Arial"/>
          <w:sz w:val="18"/>
          <w:szCs w:val="18"/>
        </w:rPr>
      </w:pPr>
    </w:p>
    <w:p w14:paraId="2A2AEBB9" w14:textId="7AD43665" w:rsidR="0046388E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</w:t>
      </w:r>
      <w:r w:rsidR="0046388E">
        <w:rPr>
          <w:rFonts w:ascii="Arial" w:hAnsi="Arial" w:cs="Arial"/>
          <w:sz w:val="18"/>
          <w:szCs w:val="18"/>
        </w:rPr>
        <w:t xml:space="preserve"> con i seguenti compiti:</w:t>
      </w:r>
    </w:p>
    <w:p w14:paraId="5CFAB0B1" w14:textId="77777777" w:rsidR="00A6456A" w:rsidRPr="004F781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bookmarkStart w:id="0" w:name="_Hlk183100259"/>
      <w:r w:rsidRPr="00D44911">
        <w:lastRenderedPageBreak/>
        <w:t>supporto al D.S. nelle</w:t>
      </w:r>
      <w:r>
        <w:t xml:space="preserve"> procedure necessarie alla predisposizione ed esecuzione delle azioni previste per il co</w:t>
      </w:r>
      <w:bookmarkStart w:id="1" w:name="_GoBack"/>
      <w:bookmarkEnd w:id="1"/>
      <w:r>
        <w:t xml:space="preserve">rretto espletamento del progetto (contatti con gli enti </w:t>
      </w:r>
      <w:r w:rsidRPr="00DF2B96">
        <w:t>aderenti alla rete di scopo, verifica della documentazione prevista a carico delle scuole e degli studenti, azioni di pubblicità e disseminazione delle iniziative)</w:t>
      </w:r>
      <w:r>
        <w:t xml:space="preserve">; </w:t>
      </w:r>
    </w:p>
    <w:p w14:paraId="18594FB1" w14:textId="0DE09AD6" w:rsidR="00A6456A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4F7816">
        <w:t>collaborazione con le figure apicali per la progettazione esecutiva del progetto;</w:t>
      </w:r>
    </w:p>
    <w:p w14:paraId="35530787" w14:textId="77777777" w:rsidR="00A6456A" w:rsidRPr="00DF2B9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DF2B96">
        <w:t>collaborazione con le altre figure oggetto della presente selezione</w:t>
      </w:r>
      <w:r>
        <w:t>.</w:t>
      </w:r>
    </w:p>
    <w:bookmarkEnd w:id="0"/>
    <w:p w14:paraId="4E26C3ED" w14:textId="1FEE0602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9EB9C5" w14:textId="4C496C05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 con i seguenti compiti:</w:t>
      </w:r>
    </w:p>
    <w:p w14:paraId="35107EC3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3"/>
        <w:contextualSpacing/>
        <w:jc w:val="both"/>
      </w:pPr>
      <w:bookmarkStart w:id="2" w:name="_Hlk183100301"/>
      <w:r w:rsidRPr="00A6456A">
        <w:t xml:space="preserve">rilevazione delle presenze alle diverse attività formative; </w:t>
      </w:r>
    </w:p>
    <w:p w14:paraId="54DBD083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2"/>
        <w:jc w:val="both"/>
      </w:pPr>
      <w:r>
        <w:t xml:space="preserve">sollecitazione delle presenze; </w:t>
      </w:r>
    </w:p>
    <w:p w14:paraId="0FDB21FC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contextualSpacing/>
        <w:jc w:val="both"/>
      </w:pPr>
      <w:r w:rsidRPr="00A6456A">
        <w:t xml:space="preserve">aggiornamento delle presenze sulla piattaforma ministeriale; </w:t>
      </w:r>
    </w:p>
    <w:p w14:paraId="64B385B4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contextualSpacing/>
        <w:jc w:val="both"/>
      </w:pPr>
      <w:r w:rsidRPr="00A6456A">
        <w:t xml:space="preserve">verifica della documentazione prevista a carico degli studenti in collaborazione con l’incaricato al supporto tecnico operativo al R.U.P.; </w:t>
      </w:r>
    </w:p>
    <w:p w14:paraId="561D3D54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2"/>
        <w:contextualSpacing/>
        <w:jc w:val="both"/>
      </w:pPr>
      <w:r w:rsidRPr="00A6456A">
        <w:t>emissione e distribuzione degli attestati;</w:t>
      </w:r>
    </w:p>
    <w:p w14:paraId="3AC6B1C8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ind w:right="62"/>
        <w:jc w:val="both"/>
      </w:pPr>
      <w:r>
        <w:t>collaborazione con le altre figure oggetto della presente selezione.</w:t>
      </w:r>
    </w:p>
    <w:bookmarkEnd w:id="2"/>
    <w:p w14:paraId="37C1D129" w14:textId="77777777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B774893" w14:textId="1A27F61A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11E57C" w14:textId="5287E578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Collaboratore scolastico</w:t>
      </w:r>
    </w:p>
    <w:p w14:paraId="2F58924E" w14:textId="77777777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703AD2" w14:textId="11422866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1B6057E4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B07463A" w14:textId="77777777" w:rsidR="00933957" w:rsidRDefault="00933957" w:rsidP="00134559">
      <w:pPr>
        <w:autoSpaceDE w:val="0"/>
        <w:spacing w:line="480" w:lineRule="auto"/>
        <w:jc w:val="both"/>
        <w:rPr>
          <w:sz w:val="18"/>
          <w:szCs w:val="18"/>
        </w:rPr>
      </w:pPr>
    </w:p>
    <w:p w14:paraId="0811BBE7" w14:textId="77777777" w:rsidR="00933957" w:rsidRPr="00FA1500" w:rsidRDefault="00933957" w:rsidP="0093395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138027B2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933957">
        <w:rPr>
          <w:rFonts w:ascii="Arial" w:hAnsi="Arial" w:cs="Arial"/>
          <w:sz w:val="18"/>
          <w:szCs w:val="18"/>
        </w:rPr>
        <w:t xml:space="preserve"> Comprensivo di Fagnano Olona </w:t>
      </w:r>
      <w:r>
        <w:rPr>
          <w:rFonts w:ascii="Arial" w:hAnsi="Arial" w:cs="Arial"/>
          <w:sz w:val="18"/>
          <w:szCs w:val="18"/>
        </w:rPr>
        <w:t>al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933957">
        <w:rPr>
          <w:rFonts w:ascii="Arial" w:hAnsi="Arial" w:cs="Arial"/>
          <w:sz w:val="18"/>
          <w:szCs w:val="18"/>
        </w:rPr>
        <w:t>.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E92D12">
      <w:footerReference w:type="even" r:id="rId16"/>
      <w:footerReference w:type="default" r:id="rId17"/>
      <w:pgSz w:w="11907" w:h="16839" w:code="9"/>
      <w:pgMar w:top="1026" w:right="1134" w:bottom="1134" w:left="993" w:header="28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0FD2" w14:textId="77777777" w:rsidR="003225C0" w:rsidRDefault="003225C0">
      <w:r>
        <w:separator/>
      </w:r>
    </w:p>
  </w:endnote>
  <w:endnote w:type="continuationSeparator" w:id="0">
    <w:p w14:paraId="357659C7" w14:textId="77777777" w:rsidR="003225C0" w:rsidRDefault="003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83417"/>
      <w:docPartObj>
        <w:docPartGallery w:val="Page Numbers (Bottom of Page)"/>
        <w:docPartUnique/>
      </w:docPartObj>
    </w:sdtPr>
    <w:sdtEndPr/>
    <w:sdtContent>
      <w:p w14:paraId="24AF9135" w14:textId="1E8CD199" w:rsidR="00532DB5" w:rsidRDefault="00532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2BD2" w14:textId="77777777" w:rsidR="003225C0" w:rsidRDefault="003225C0">
      <w:r>
        <w:separator/>
      </w:r>
    </w:p>
  </w:footnote>
  <w:footnote w:type="continuationSeparator" w:id="0">
    <w:p w14:paraId="04700B6C" w14:textId="77777777" w:rsidR="003225C0" w:rsidRDefault="0032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4F4D1A"/>
    <w:multiLevelType w:val="hybridMultilevel"/>
    <w:tmpl w:val="251604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C0151"/>
    <w:multiLevelType w:val="hybridMultilevel"/>
    <w:tmpl w:val="6E9CD180"/>
    <w:lvl w:ilvl="0" w:tplc="0410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90FBE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46F1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1FC7"/>
    <w:multiLevelType w:val="hybridMultilevel"/>
    <w:tmpl w:val="BDBEA8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45208"/>
    <w:multiLevelType w:val="hybridMultilevel"/>
    <w:tmpl w:val="9FFE5596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7"/>
  </w:num>
  <w:num w:numId="9">
    <w:abstractNumId w:val="14"/>
  </w:num>
  <w:num w:numId="10">
    <w:abstractNumId w:val="24"/>
  </w:num>
  <w:num w:numId="11">
    <w:abstractNumId w:val="10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 w:numId="20">
    <w:abstractNumId w:val="25"/>
  </w:num>
  <w:num w:numId="21">
    <w:abstractNumId w:val="16"/>
  </w:num>
  <w:num w:numId="22">
    <w:abstractNumId w:val="21"/>
  </w:num>
  <w:num w:numId="23">
    <w:abstractNumId w:val="13"/>
  </w:num>
  <w:num w:numId="24">
    <w:abstractNumId w:val="7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37C4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25C0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388E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2DB5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395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56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361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2D12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5F88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DB5"/>
  </w:style>
  <w:style w:type="character" w:styleId="Menzionenonrisolta">
    <w:name w:val="Unresolved Mention"/>
    <w:basedOn w:val="Carpredefinitoparagrafo"/>
    <w:uiPriority w:val="99"/>
    <w:semiHidden/>
    <w:unhideWhenUsed/>
    <w:rsid w:val="00D9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116AA-A3F9-4B32-A980-0DD93EF0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Francesco Simone</cp:lastModifiedBy>
  <cp:revision>3</cp:revision>
  <cp:lastPrinted>2017-09-07T10:02:00Z</cp:lastPrinted>
  <dcterms:created xsi:type="dcterms:W3CDTF">2024-11-25T09:08:00Z</dcterms:created>
  <dcterms:modified xsi:type="dcterms:W3CDTF">2025-02-14T14:42:00Z</dcterms:modified>
</cp:coreProperties>
</file>