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FFF30" w14:textId="77777777" w:rsidR="006C20D8" w:rsidRDefault="006C20D8" w:rsidP="006C20D8">
      <w:pPr>
        <w:ind w:left="309" w:right="629"/>
        <w:jc w:val="center"/>
      </w:pPr>
    </w:p>
    <w:p w14:paraId="319DAC7B" w14:textId="77777777" w:rsidR="006C20D8" w:rsidRDefault="006C20D8" w:rsidP="006C20D8">
      <w:pPr>
        <w:ind w:right="40"/>
        <w:jc w:val="right"/>
        <w:rPr>
          <w:rFonts w:ascii="Garamond" w:eastAsia="Garamond" w:hAnsi="Garamond" w:cs="Garamond"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0DB2BB" wp14:editId="6D8E6C66">
                <wp:simplePos x="0" y="0"/>
                <wp:positionH relativeFrom="column">
                  <wp:posOffset>-43815</wp:posOffset>
                </wp:positionH>
                <wp:positionV relativeFrom="page">
                  <wp:posOffset>584835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1576D" id="Gruppo 9" o:spid="_x0000_s1026" style="position:absolute;margin-left:-3.45pt;margin-top:46.05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10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1" o:title=""/>
                </v:shape>
                <w10:wrap anchory="page"/>
              </v:group>
            </w:pict>
          </mc:Fallback>
        </mc:AlternateContent>
      </w:r>
    </w:p>
    <w:p w14:paraId="08EEAE93" w14:textId="77777777" w:rsidR="006C20D8" w:rsidRDefault="006C20D8" w:rsidP="006C20D8">
      <w:pPr>
        <w:pStyle w:val="Corpotesto"/>
        <w:ind w:left="694"/>
        <w:rPr>
          <w:noProof/>
          <w:sz w:val="20"/>
        </w:rPr>
      </w:pPr>
    </w:p>
    <w:p w14:paraId="47ABE03E" w14:textId="77777777" w:rsidR="006C20D8" w:rsidRPr="00C75ACD" w:rsidRDefault="006C20D8" w:rsidP="006C20D8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Ministero dell’Istruzione</w:t>
      </w:r>
      <w:r>
        <w:rPr>
          <w:sz w:val="22"/>
        </w:rPr>
        <w:t xml:space="preserve"> e del Merito</w:t>
      </w:r>
    </w:p>
    <w:p w14:paraId="27C6961F" w14:textId="77777777" w:rsidR="006C20D8" w:rsidRPr="00C75ACD" w:rsidRDefault="006C20D8" w:rsidP="006C20D8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Ufficio Scolastico Regionale per la Lombardia</w:t>
      </w:r>
    </w:p>
    <w:p w14:paraId="0879F6CF" w14:textId="77777777" w:rsidR="006C20D8" w:rsidRPr="00C75ACD" w:rsidRDefault="006C20D8" w:rsidP="006C20D8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  <w:sz w:val="22"/>
        </w:rPr>
      </w:pPr>
      <w:r w:rsidRPr="00C75ACD">
        <w:rPr>
          <w:b/>
          <w:sz w:val="22"/>
        </w:rPr>
        <w:t>Istituto Comprensivo di Fagnano Olona</w:t>
      </w:r>
    </w:p>
    <w:p w14:paraId="49FE2AFB" w14:textId="77777777" w:rsidR="006C20D8" w:rsidRPr="00CB0DE7" w:rsidRDefault="006C20D8" w:rsidP="006C20D8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z w:val="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sz w:val="22"/>
          <w:u w:val="single"/>
        </w:rPr>
        <w:t> </w:t>
      </w:r>
      <w:r w:rsidRPr="00C75ACD">
        <w:rPr>
          <w:color w:val="222222"/>
          <w:sz w:val="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sz w:val="22"/>
        </w:rPr>
        <w:t xml:space="preserve"> </w:t>
      </w:r>
      <w:r w:rsidRPr="00C75ACD">
        <w:rPr>
          <w:color w:val="222222"/>
          <w:sz w:val="22"/>
          <w:shd w:val="clear" w:color="auto" w:fill="FFFFFF"/>
        </w:rPr>
        <w:t xml:space="preserve">web: </w:t>
      </w:r>
      <w:hyperlink r:id="rId14" w:history="1">
        <w:r w:rsidRPr="00F858F6">
          <w:rPr>
            <w:rStyle w:val="Collegamentoipertestuale"/>
            <w:rFonts w:eastAsia="Calibri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36C3B979" w14:textId="77777777" w:rsidR="006C20D8" w:rsidRDefault="006C20D8" w:rsidP="006C20D8">
      <w:pPr>
        <w:spacing w:after="95"/>
      </w:pPr>
      <w:r>
        <w:rPr>
          <w:rFonts w:ascii="Verdana" w:eastAsia="Verdana" w:hAnsi="Verdana" w:cs="Verdana"/>
          <w:sz w:val="15"/>
        </w:rPr>
        <w:t xml:space="preserve">                    </w:t>
      </w:r>
      <w:r>
        <w:t xml:space="preserve"> </w:t>
      </w:r>
    </w:p>
    <w:p w14:paraId="0DAF2C14" w14:textId="77777777" w:rsidR="006C20D8" w:rsidRDefault="006C20D8" w:rsidP="006C20D8">
      <w:r>
        <w:rPr>
          <w:sz w:val="24"/>
        </w:rPr>
        <w:t xml:space="preserve"> </w:t>
      </w:r>
      <w:r>
        <w:t xml:space="preserve"> </w:t>
      </w:r>
    </w:p>
    <w:p w14:paraId="143ABBEF" w14:textId="77777777" w:rsidR="006C20D8" w:rsidRDefault="006C20D8" w:rsidP="006C20D8">
      <w:pPr>
        <w:ind w:left="-1" w:right="53"/>
        <w:jc w:val="right"/>
      </w:pPr>
      <w:r>
        <w:rPr>
          <w:noProof/>
        </w:rPr>
        <w:drawing>
          <wp:inline distT="0" distB="0" distL="0" distR="0" wp14:anchorId="0BE1754D" wp14:editId="635DC258">
            <wp:extent cx="6305550" cy="615315"/>
            <wp:effectExtent l="0" t="0" r="0" b="0"/>
            <wp:docPr id="193" name="Pictur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11176" cy="61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C4869EF" w14:textId="77777777" w:rsidR="006C20D8" w:rsidRDefault="006C20D8" w:rsidP="006C20D8">
      <w:pPr>
        <w:spacing w:after="144"/>
        <w:jc w:val="right"/>
      </w:pPr>
    </w:p>
    <w:p w14:paraId="7114D2CF" w14:textId="77777777" w:rsidR="006C20D8" w:rsidRDefault="006C20D8" w:rsidP="006C20D8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sz w:val="24"/>
          <w:szCs w:val="24"/>
        </w:rPr>
        <w:t xml:space="preserve">Fondi Strutturali Europei – Programma Nazionale “Scuola e competenze” 2021-2027. </w:t>
      </w:r>
    </w:p>
    <w:p w14:paraId="46E838FF" w14:textId="77777777" w:rsidR="006C20D8" w:rsidRPr="002F6B85" w:rsidRDefault="006C20D8" w:rsidP="006C20D8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sz w:val="24"/>
          <w:szCs w:val="24"/>
        </w:rPr>
        <w:t>Priorità 01 – Scuola e competenze (FSE+) – Fondo Sociale Europeo Plus – Obiettivi Specifici ESO4.6. – Azioni ESO4.</w:t>
      </w:r>
      <w:proofErr w:type="gramStart"/>
      <w:r w:rsidRPr="002F6B85">
        <w:rPr>
          <w:rFonts w:asciiTheme="minorHAnsi" w:hAnsiTheme="minorHAnsi" w:cstheme="minorHAnsi"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sz w:val="24"/>
          <w:szCs w:val="24"/>
        </w:rPr>
        <w:t>1, ESO4.6.A2 – Sotto azioni ESO4.6.A1.B, ESO4.6.A1.C, ESO4.6.A2.B, ESO4.6.A2.C, , interventi di cui al decreto n.102 dell’11/04/2024 del Ministro dell’istruzione e del merito, Avviso Prot. 136777, 09/10/2024, FSE+, Agenda Nord.</w:t>
      </w:r>
    </w:p>
    <w:p w14:paraId="55DF7AC2" w14:textId="77777777" w:rsidR="006C20D8" w:rsidRPr="002F6B85" w:rsidRDefault="006C20D8" w:rsidP="006C20D8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7975426F" w14:textId="77777777" w:rsidR="006C20D8" w:rsidRPr="002F6B85" w:rsidRDefault="006C20D8" w:rsidP="006C20D8">
      <w:pPr>
        <w:spacing w:after="3" w:line="253" w:lineRule="auto"/>
        <w:ind w:left="276" w:right="735" w:hanging="10"/>
        <w:jc w:val="both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 ESO4.</w:t>
      </w:r>
      <w:proofErr w:type="gramStart"/>
      <w:r w:rsidRPr="002F6B85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i/>
          <w:sz w:val="24"/>
          <w:szCs w:val="24"/>
        </w:rPr>
        <w:t xml:space="preserve">1: Campi estivi in lingua inglese </w:t>
      </w:r>
      <w:r w:rsidRPr="002F6B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8293FD" w14:textId="77777777" w:rsidR="006C20D8" w:rsidRPr="002F6B85" w:rsidRDefault="006C20D8" w:rsidP="006C20D8">
      <w:pPr>
        <w:spacing w:after="7" w:line="263" w:lineRule="auto"/>
        <w:ind w:left="266" w:right="629" w:hanging="10"/>
        <w:jc w:val="both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D11771">
        <w:rPr>
          <w:rFonts w:asciiTheme="minorHAnsi" w:hAnsiTheme="minorHAnsi" w:cstheme="minorHAnsi"/>
          <w:sz w:val="24"/>
          <w:szCs w:val="24"/>
        </w:rPr>
        <w:t>E94D24004610007</w:t>
      </w:r>
    </w:p>
    <w:p w14:paraId="06740789" w14:textId="77777777" w:rsidR="006C20D8" w:rsidRPr="002F6B85" w:rsidRDefault="006C20D8" w:rsidP="006C20D8">
      <w:pPr>
        <w:spacing w:after="7" w:line="263" w:lineRule="auto"/>
        <w:ind w:left="266" w:right="629" w:hanging="10"/>
        <w:jc w:val="both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2F6B85">
        <w:rPr>
          <w:rFonts w:asciiTheme="minorHAnsi" w:hAnsiTheme="minorHAnsi" w:cstheme="minorHAnsi"/>
          <w:sz w:val="24"/>
          <w:szCs w:val="24"/>
        </w:rPr>
        <w:t>ESO4.</w:t>
      </w:r>
      <w:proofErr w:type="gramStart"/>
      <w:r w:rsidRPr="002F6B85">
        <w:rPr>
          <w:rFonts w:asciiTheme="minorHAnsi" w:hAnsiTheme="minorHAnsi" w:cstheme="minorHAnsi"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sz w:val="24"/>
          <w:szCs w:val="24"/>
        </w:rPr>
        <w:t>1.B-FSEPNLO-2024-110</w:t>
      </w:r>
    </w:p>
    <w:p w14:paraId="2C51D635" w14:textId="77777777" w:rsidR="006C20D8" w:rsidRDefault="006C20D8" w:rsidP="006C20D8">
      <w:pPr>
        <w:spacing w:after="7" w:line="263" w:lineRule="auto"/>
        <w:ind w:left="266" w:right="629" w:hanging="10"/>
        <w:jc w:val="both"/>
      </w:pPr>
    </w:p>
    <w:p w14:paraId="5A937503" w14:textId="77777777" w:rsidR="006C20D8" w:rsidRPr="008E50DE" w:rsidRDefault="006C20D8" w:rsidP="006C20D8">
      <w:pPr>
        <w:spacing w:after="3" w:line="253" w:lineRule="auto"/>
        <w:ind w:left="276" w:right="735" w:hanging="1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azione: ESO4.</w:t>
      </w:r>
      <w:proofErr w:type="gramStart"/>
      <w:r w:rsidRPr="002F6B85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i/>
          <w:sz w:val="24"/>
          <w:szCs w:val="24"/>
        </w:rPr>
        <w:t xml:space="preserve">2: </w:t>
      </w:r>
      <w:r w:rsidRPr="008E50DE">
        <w:rPr>
          <w:rFonts w:asciiTheme="minorHAnsi" w:hAnsiTheme="minorHAnsi" w:cstheme="minorHAnsi"/>
          <w:i/>
          <w:sz w:val="24"/>
          <w:szCs w:val="24"/>
        </w:rPr>
        <w:t>Avventure digitali a Fagnano Olona</w:t>
      </w:r>
    </w:p>
    <w:p w14:paraId="65FCD20C" w14:textId="77777777" w:rsidR="006C20D8" w:rsidRPr="002F6B85" w:rsidRDefault="006C20D8" w:rsidP="006C20D8">
      <w:pPr>
        <w:spacing w:after="7" w:line="263" w:lineRule="auto"/>
        <w:ind w:left="266" w:right="629" w:hanging="10"/>
        <w:jc w:val="both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D11771">
        <w:rPr>
          <w:rFonts w:asciiTheme="minorHAnsi" w:hAnsiTheme="minorHAnsi" w:cstheme="minorHAnsi"/>
          <w:sz w:val="24"/>
          <w:szCs w:val="24"/>
        </w:rPr>
        <w:t>E94D24004630007</w:t>
      </w:r>
    </w:p>
    <w:p w14:paraId="2F130E05" w14:textId="77777777" w:rsidR="006C20D8" w:rsidRPr="00D11771" w:rsidRDefault="006C20D8" w:rsidP="006C20D8">
      <w:pPr>
        <w:spacing w:after="7" w:line="263" w:lineRule="auto"/>
        <w:ind w:left="266" w:right="629" w:hanging="10"/>
        <w:jc w:val="both"/>
        <w:rPr>
          <w:rFonts w:asciiTheme="minorHAnsi" w:hAnsiTheme="minorHAnsi" w:cstheme="minorHAnsi"/>
          <w:sz w:val="24"/>
          <w:szCs w:val="24"/>
        </w:rPr>
      </w:pPr>
      <w:r w:rsidRPr="00D11771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D11771">
        <w:rPr>
          <w:sz w:val="24"/>
          <w:szCs w:val="24"/>
        </w:rPr>
        <w:t>ESO4.</w:t>
      </w:r>
      <w:proofErr w:type="gramStart"/>
      <w:r w:rsidRPr="00D11771">
        <w:rPr>
          <w:sz w:val="24"/>
          <w:szCs w:val="24"/>
        </w:rPr>
        <w:t>6.A</w:t>
      </w:r>
      <w:proofErr w:type="gramEnd"/>
      <w:r w:rsidRPr="00D11771">
        <w:rPr>
          <w:sz w:val="24"/>
          <w:szCs w:val="24"/>
        </w:rPr>
        <w:t>2.B-FSEPNLO-2024-48</w:t>
      </w:r>
    </w:p>
    <w:p w14:paraId="42679877" w14:textId="77777777" w:rsidR="00532DB5" w:rsidRDefault="00532DB5" w:rsidP="00532DB5">
      <w:pPr>
        <w:pStyle w:val="Corpotesto"/>
        <w:spacing w:before="90" w:line="360" w:lineRule="auto"/>
        <w:ind w:left="1843" w:right="587" w:hanging="1276"/>
        <w:contextualSpacing/>
        <w:mirrorIndents/>
        <w:rPr>
          <w:b/>
          <w:lang w:eastAsia="en-US"/>
        </w:rPr>
      </w:pPr>
      <w:bookmarkStart w:id="0" w:name="_GoBack"/>
      <w:bookmarkEnd w:id="0"/>
    </w:p>
    <w:p w14:paraId="03C38301" w14:textId="77777777" w:rsidR="00532DB5" w:rsidRPr="00062DD4" w:rsidRDefault="00532DB5" w:rsidP="00E92D1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F307784" w14:textId="77777777" w:rsidR="00062DD4" w:rsidRPr="00062DD4" w:rsidRDefault="00062DD4" w:rsidP="00062DD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118D50EA" w14:textId="0886A142" w:rsidR="00062DD4" w:rsidRDefault="00933957" w:rsidP="00062DD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ALLLEGATO A - DOMANDA DI PARTE</w:t>
      </w:r>
      <w:r w:rsidR="0046388E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CI</w:t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PAZIONE </w:t>
      </w:r>
      <w:r w:rsidR="00062DD4" w:rsidRPr="00062DD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SELEZIONE </w:t>
      </w:r>
      <w:r w:rsidR="00062DD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PERSONALE ATA</w:t>
      </w:r>
    </w:p>
    <w:p w14:paraId="3456D943" w14:textId="02D9A148" w:rsidR="00532DB5" w:rsidRDefault="00532DB5" w:rsidP="00062DD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720CF4A3" w14:textId="7611F4DE" w:rsidR="00532DB5" w:rsidRDefault="00532DB5" w:rsidP="00062DD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75097A5A" w14:textId="50BE9DDC" w:rsidR="00E6743A" w:rsidRDefault="00532DB5" w:rsidP="0093395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</w:p>
    <w:p w14:paraId="35662A69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2B75DD88" w14:textId="74A8E4E6" w:rsidR="00134559" w:rsidRDefault="00933957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 Fagnano Olona</w:t>
      </w:r>
    </w:p>
    <w:p w14:paraId="672EC9A4" w14:textId="6846CE28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5F0437DA" w14:textId="77777777" w:rsidR="00933957" w:rsidRDefault="00933957" w:rsidP="00134559">
      <w:pPr>
        <w:autoSpaceDE w:val="0"/>
        <w:ind w:left="5103"/>
        <w:jc w:val="both"/>
        <w:rPr>
          <w:rFonts w:ascii="Arial" w:hAnsi="Arial" w:cs="Arial"/>
        </w:rPr>
      </w:pP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lastRenderedPageBreak/>
        <w:t>in servizio con la qualifica di ______________________________________________________________</w:t>
      </w:r>
    </w:p>
    <w:p w14:paraId="6FC97522" w14:textId="2B438728" w:rsidR="00134559" w:rsidRDefault="00134559" w:rsidP="0093395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</w:t>
      </w:r>
      <w:r w:rsidR="00933957">
        <w:rPr>
          <w:rFonts w:ascii="Arial" w:hAnsi="Arial" w:cs="Arial"/>
          <w:b/>
          <w:sz w:val="18"/>
          <w:szCs w:val="18"/>
        </w:rPr>
        <w:t>RA</w:t>
      </w:r>
    </w:p>
    <w:p w14:paraId="1E9F8A0C" w14:textId="58A4C10D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p w14:paraId="438F006A" w14:textId="600FC38A" w:rsidR="00933957" w:rsidRDefault="00933957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0426841" w14:textId="77777777" w:rsidR="00933957" w:rsidRPr="00933957" w:rsidRDefault="00933957" w:rsidP="00134559">
      <w:pPr>
        <w:autoSpaceDE w:val="0"/>
        <w:jc w:val="both"/>
        <w:rPr>
          <w:rFonts w:ascii="Wingdings" w:hAnsi="Wingdings" w:cs="Arial"/>
          <w:sz w:val="18"/>
          <w:szCs w:val="18"/>
        </w:rPr>
      </w:pPr>
    </w:p>
    <w:p w14:paraId="2A2AEBB9" w14:textId="7AD43665" w:rsidR="0046388E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Wingdings" w:hAnsi="Wingdings" w:cs="Arial"/>
          <w:sz w:val="18"/>
          <w:szCs w:val="18"/>
        </w:rPr>
        <w:t></w:t>
      </w:r>
      <w:r>
        <w:rPr>
          <w:rFonts w:ascii="Wingdings" w:hAnsi="Wingdings" w:cs="Arial"/>
          <w:sz w:val="18"/>
          <w:szCs w:val="18"/>
        </w:rPr>
        <w:t></w:t>
      </w:r>
      <w:r>
        <w:rPr>
          <w:rFonts w:ascii="Arial" w:hAnsi="Arial" w:cs="Arial"/>
          <w:sz w:val="18"/>
          <w:szCs w:val="18"/>
        </w:rPr>
        <w:t>Assistente Amministrativo</w:t>
      </w:r>
      <w:r w:rsidR="0046388E">
        <w:rPr>
          <w:rFonts w:ascii="Arial" w:hAnsi="Arial" w:cs="Arial"/>
          <w:sz w:val="18"/>
          <w:szCs w:val="18"/>
        </w:rPr>
        <w:t xml:space="preserve"> con i seguenti compiti:</w:t>
      </w:r>
    </w:p>
    <w:p w14:paraId="5CFAB0B1" w14:textId="77777777" w:rsidR="00A6456A" w:rsidRPr="004F7816" w:rsidRDefault="00A6456A" w:rsidP="00A6456A">
      <w:pPr>
        <w:pStyle w:val="Paragrafoelenco"/>
        <w:numPr>
          <w:ilvl w:val="0"/>
          <w:numId w:val="25"/>
        </w:numPr>
        <w:spacing w:after="1"/>
        <w:jc w:val="both"/>
      </w:pPr>
      <w:bookmarkStart w:id="1" w:name="_Hlk183100259"/>
      <w:r w:rsidRPr="00D44911">
        <w:t>supporto al D.S. nelle</w:t>
      </w:r>
      <w:r>
        <w:t xml:space="preserve"> procedure necessarie alla predisposizione ed esecuzione delle azioni previste per il corretto espletamento del progetto (contatti con gli enti </w:t>
      </w:r>
      <w:r w:rsidRPr="00DF2B96">
        <w:t>aderenti alla rete di scopo, verifica della documentazione prevista a carico delle scuole e degli studenti, azioni di pubblicità e disseminazione delle iniziative)</w:t>
      </w:r>
      <w:r>
        <w:t xml:space="preserve">; </w:t>
      </w:r>
    </w:p>
    <w:p w14:paraId="18594FB1" w14:textId="0DE09AD6" w:rsidR="00A6456A" w:rsidRDefault="00A6456A" w:rsidP="00A6456A">
      <w:pPr>
        <w:pStyle w:val="Paragrafoelenco"/>
        <w:numPr>
          <w:ilvl w:val="0"/>
          <w:numId w:val="25"/>
        </w:numPr>
        <w:spacing w:after="1"/>
        <w:jc w:val="both"/>
      </w:pPr>
      <w:r w:rsidRPr="004F7816">
        <w:t>collaborazione con le figure apicali per la progettazione esecutiva del progetto;</w:t>
      </w:r>
    </w:p>
    <w:p w14:paraId="35530787" w14:textId="77777777" w:rsidR="00A6456A" w:rsidRPr="00DF2B96" w:rsidRDefault="00A6456A" w:rsidP="00A6456A">
      <w:pPr>
        <w:pStyle w:val="Paragrafoelenco"/>
        <w:numPr>
          <w:ilvl w:val="0"/>
          <w:numId w:val="25"/>
        </w:numPr>
        <w:spacing w:after="1"/>
        <w:jc w:val="both"/>
      </w:pPr>
      <w:r w:rsidRPr="00DF2B96">
        <w:t>collaborazione con le altre figure oggetto della presente selezione</w:t>
      </w:r>
      <w:r>
        <w:t>.</w:t>
      </w:r>
    </w:p>
    <w:bookmarkEnd w:id="1"/>
    <w:p w14:paraId="4E26C3ED" w14:textId="1FEE0602" w:rsidR="00933957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89EB9C5" w14:textId="4C496C05" w:rsidR="0046388E" w:rsidRDefault="0046388E" w:rsidP="004638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Wingdings" w:hAnsi="Wingdings" w:cs="Arial"/>
          <w:sz w:val="18"/>
          <w:szCs w:val="18"/>
        </w:rPr>
        <w:t></w:t>
      </w:r>
      <w:r>
        <w:rPr>
          <w:rFonts w:ascii="Wingdings" w:hAnsi="Wingdings" w:cs="Arial"/>
          <w:sz w:val="18"/>
          <w:szCs w:val="18"/>
        </w:rPr>
        <w:t></w:t>
      </w:r>
      <w:r>
        <w:rPr>
          <w:rFonts w:ascii="Arial" w:hAnsi="Arial" w:cs="Arial"/>
          <w:sz w:val="18"/>
          <w:szCs w:val="18"/>
        </w:rPr>
        <w:t>Assistente Amministrativo con i seguenti compiti:</w:t>
      </w:r>
    </w:p>
    <w:p w14:paraId="35107EC3" w14:textId="77777777" w:rsidR="00A6456A" w:rsidRDefault="00A6456A" w:rsidP="00A6456A">
      <w:pPr>
        <w:pStyle w:val="Paragrafoelenco"/>
        <w:numPr>
          <w:ilvl w:val="0"/>
          <w:numId w:val="26"/>
        </w:numPr>
        <w:spacing w:line="259" w:lineRule="auto"/>
        <w:ind w:right="63"/>
        <w:contextualSpacing/>
        <w:jc w:val="both"/>
      </w:pPr>
      <w:bookmarkStart w:id="2" w:name="_Hlk183100301"/>
      <w:r w:rsidRPr="00A6456A">
        <w:t xml:space="preserve">rilevazione delle presenze alle diverse attività formative; </w:t>
      </w:r>
    </w:p>
    <w:p w14:paraId="54DBD083" w14:textId="77777777" w:rsidR="00A6456A" w:rsidRDefault="00A6456A" w:rsidP="00A6456A">
      <w:pPr>
        <w:pStyle w:val="Paragrafoelenco"/>
        <w:numPr>
          <w:ilvl w:val="0"/>
          <w:numId w:val="26"/>
        </w:numPr>
        <w:spacing w:line="259" w:lineRule="auto"/>
        <w:ind w:right="62"/>
        <w:jc w:val="both"/>
      </w:pPr>
      <w:r>
        <w:t xml:space="preserve">sollecitazione delle presenze; </w:t>
      </w:r>
    </w:p>
    <w:p w14:paraId="0FDB21FC" w14:textId="77777777" w:rsidR="00A6456A" w:rsidRDefault="00A6456A" w:rsidP="00A6456A">
      <w:pPr>
        <w:pStyle w:val="Paragrafoelenco"/>
        <w:numPr>
          <w:ilvl w:val="0"/>
          <w:numId w:val="26"/>
        </w:numPr>
        <w:spacing w:line="242" w:lineRule="auto"/>
        <w:contextualSpacing/>
        <w:jc w:val="both"/>
      </w:pPr>
      <w:r w:rsidRPr="00A6456A">
        <w:t xml:space="preserve">aggiornamento delle presenze sulla piattaforma ministeriale; </w:t>
      </w:r>
    </w:p>
    <w:p w14:paraId="64B385B4" w14:textId="77777777" w:rsidR="00A6456A" w:rsidRDefault="00A6456A" w:rsidP="00A6456A">
      <w:pPr>
        <w:pStyle w:val="Paragrafoelenco"/>
        <w:numPr>
          <w:ilvl w:val="0"/>
          <w:numId w:val="26"/>
        </w:numPr>
        <w:spacing w:line="242" w:lineRule="auto"/>
        <w:contextualSpacing/>
        <w:jc w:val="both"/>
      </w:pPr>
      <w:r w:rsidRPr="00A6456A">
        <w:t xml:space="preserve">verifica della documentazione prevista a carico degli studenti in collaborazione con l’incaricato al supporto tecnico operativo al R.U.P.; </w:t>
      </w:r>
    </w:p>
    <w:p w14:paraId="561D3D54" w14:textId="77777777" w:rsidR="00A6456A" w:rsidRDefault="00A6456A" w:rsidP="00A6456A">
      <w:pPr>
        <w:pStyle w:val="Paragrafoelenco"/>
        <w:numPr>
          <w:ilvl w:val="0"/>
          <w:numId w:val="26"/>
        </w:numPr>
        <w:spacing w:line="259" w:lineRule="auto"/>
        <w:ind w:right="62"/>
        <w:contextualSpacing/>
        <w:jc w:val="both"/>
      </w:pPr>
      <w:r w:rsidRPr="00A6456A">
        <w:t>emissione e distribuzione degli attestati;</w:t>
      </w:r>
    </w:p>
    <w:p w14:paraId="3AC6B1C8" w14:textId="77777777" w:rsidR="00A6456A" w:rsidRDefault="00A6456A" w:rsidP="00A6456A">
      <w:pPr>
        <w:pStyle w:val="Paragrafoelenco"/>
        <w:numPr>
          <w:ilvl w:val="0"/>
          <w:numId w:val="26"/>
        </w:numPr>
        <w:spacing w:line="242" w:lineRule="auto"/>
        <w:ind w:right="62"/>
        <w:jc w:val="both"/>
      </w:pPr>
      <w:r>
        <w:t>collaborazione con le altre figure oggetto della presente selezione.</w:t>
      </w:r>
    </w:p>
    <w:bookmarkEnd w:id="2"/>
    <w:p w14:paraId="37C1D129" w14:textId="77777777" w:rsidR="0046388E" w:rsidRDefault="0046388E" w:rsidP="004638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B774893" w14:textId="1A27F61A" w:rsidR="00933957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11E57C" w14:textId="5287E578" w:rsidR="00933957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Wingdings" w:hAnsi="Wingdings" w:cs="Arial"/>
          <w:sz w:val="18"/>
          <w:szCs w:val="18"/>
        </w:rPr>
        <w:t></w:t>
      </w:r>
      <w:r>
        <w:rPr>
          <w:rFonts w:ascii="Wingdings" w:hAnsi="Wingdings" w:cs="Arial"/>
          <w:sz w:val="18"/>
          <w:szCs w:val="18"/>
        </w:rPr>
        <w:t></w:t>
      </w:r>
      <w:r>
        <w:rPr>
          <w:rFonts w:ascii="Arial" w:hAnsi="Arial" w:cs="Arial"/>
          <w:sz w:val="18"/>
          <w:szCs w:val="18"/>
        </w:rPr>
        <w:t>Collaboratore scolastico</w:t>
      </w:r>
    </w:p>
    <w:p w14:paraId="2F58924E" w14:textId="77777777" w:rsidR="00933957" w:rsidRDefault="00933957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6703AD2" w14:textId="11422866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93395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1B6057E4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5B07463A" w14:textId="77777777" w:rsidR="00933957" w:rsidRDefault="00933957" w:rsidP="00134559">
      <w:pPr>
        <w:autoSpaceDE w:val="0"/>
        <w:spacing w:line="480" w:lineRule="auto"/>
        <w:jc w:val="both"/>
        <w:rPr>
          <w:sz w:val="18"/>
          <w:szCs w:val="18"/>
        </w:rPr>
      </w:pPr>
    </w:p>
    <w:p w14:paraId="0811BBE7" w14:textId="77777777" w:rsidR="00933957" w:rsidRPr="00FA1500" w:rsidRDefault="00933957" w:rsidP="0093395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138027B2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</w:t>
      </w:r>
      <w:r w:rsidR="00933957">
        <w:rPr>
          <w:rFonts w:ascii="Arial" w:hAnsi="Arial" w:cs="Arial"/>
          <w:sz w:val="18"/>
          <w:szCs w:val="18"/>
        </w:rPr>
        <w:t xml:space="preserve"> Comprensivo di Fagnano Olona </w:t>
      </w:r>
      <w:r>
        <w:rPr>
          <w:rFonts w:ascii="Arial" w:hAnsi="Arial" w:cs="Arial"/>
          <w:sz w:val="18"/>
          <w:szCs w:val="18"/>
        </w:rPr>
        <w:t>al</w:t>
      </w:r>
      <w:r w:rsidR="0093395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  <w:r w:rsidR="00933957">
        <w:rPr>
          <w:rFonts w:ascii="Arial" w:hAnsi="Arial" w:cs="Arial"/>
          <w:sz w:val="18"/>
          <w:szCs w:val="18"/>
        </w:rPr>
        <w:t>.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77777777"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E92D12">
      <w:footerReference w:type="even" r:id="rId16"/>
      <w:footerReference w:type="default" r:id="rId17"/>
      <w:pgSz w:w="11907" w:h="16839" w:code="9"/>
      <w:pgMar w:top="1026" w:right="1134" w:bottom="1134" w:left="993" w:header="28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10FD2" w14:textId="77777777" w:rsidR="003225C0" w:rsidRDefault="003225C0">
      <w:r>
        <w:separator/>
      </w:r>
    </w:p>
  </w:endnote>
  <w:endnote w:type="continuationSeparator" w:id="0">
    <w:p w14:paraId="357659C7" w14:textId="77777777" w:rsidR="003225C0" w:rsidRDefault="0032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883417"/>
      <w:docPartObj>
        <w:docPartGallery w:val="Page Numbers (Bottom of Page)"/>
        <w:docPartUnique/>
      </w:docPartObj>
    </w:sdtPr>
    <w:sdtEndPr/>
    <w:sdtContent>
      <w:p w14:paraId="24AF9135" w14:textId="1E8CD199" w:rsidR="00532DB5" w:rsidRDefault="00532D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B2BD2" w14:textId="77777777" w:rsidR="003225C0" w:rsidRDefault="003225C0">
      <w:r>
        <w:separator/>
      </w:r>
    </w:p>
  </w:footnote>
  <w:footnote w:type="continuationSeparator" w:id="0">
    <w:p w14:paraId="04700B6C" w14:textId="77777777" w:rsidR="003225C0" w:rsidRDefault="00322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4F4D1A"/>
    <w:multiLevelType w:val="hybridMultilevel"/>
    <w:tmpl w:val="251604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C0151"/>
    <w:multiLevelType w:val="hybridMultilevel"/>
    <w:tmpl w:val="6E9CD180"/>
    <w:lvl w:ilvl="0" w:tplc="0410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90FBE"/>
    <w:multiLevelType w:val="hybridMultilevel"/>
    <w:tmpl w:val="7DD6E868"/>
    <w:lvl w:ilvl="0" w:tplc="04100011">
      <w:start w:val="1"/>
      <w:numFmt w:val="decimal"/>
      <w:lvlText w:val="%1)"/>
      <w:lvlJc w:val="left"/>
      <w:pPr>
        <w:ind w:left="5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A0407E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638BE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6EB1A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0C3E2C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D8AA3E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D2A336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2BDFA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447B8C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446F1"/>
    <w:multiLevelType w:val="hybridMultilevel"/>
    <w:tmpl w:val="7DD6E868"/>
    <w:lvl w:ilvl="0" w:tplc="04100011">
      <w:start w:val="1"/>
      <w:numFmt w:val="decimal"/>
      <w:lvlText w:val="%1)"/>
      <w:lvlJc w:val="left"/>
      <w:pPr>
        <w:ind w:left="5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A0407E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638BE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6EB1A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0C3E2C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D8AA3E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D2A336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2BDFA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447B8C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01FC7"/>
    <w:multiLevelType w:val="hybridMultilevel"/>
    <w:tmpl w:val="BDBEA8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45208"/>
    <w:multiLevelType w:val="hybridMultilevel"/>
    <w:tmpl w:val="9FFE5596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9"/>
  </w:num>
  <w:num w:numId="8">
    <w:abstractNumId w:val="17"/>
  </w:num>
  <w:num w:numId="9">
    <w:abstractNumId w:val="14"/>
  </w:num>
  <w:num w:numId="10">
    <w:abstractNumId w:val="24"/>
  </w:num>
  <w:num w:numId="11">
    <w:abstractNumId w:val="10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6"/>
  </w:num>
  <w:num w:numId="17">
    <w:abstractNumId w:val="3"/>
  </w:num>
  <w:num w:numId="18">
    <w:abstractNumId w:val="4"/>
  </w:num>
  <w:num w:numId="19">
    <w:abstractNumId w:val="12"/>
  </w:num>
  <w:num w:numId="20">
    <w:abstractNumId w:val="25"/>
  </w:num>
  <w:num w:numId="21">
    <w:abstractNumId w:val="16"/>
  </w:num>
  <w:num w:numId="22">
    <w:abstractNumId w:val="21"/>
  </w:num>
  <w:num w:numId="23">
    <w:abstractNumId w:val="13"/>
  </w:num>
  <w:num w:numId="24">
    <w:abstractNumId w:val="7"/>
  </w:num>
  <w:num w:numId="25">
    <w:abstractNumId w:val="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237C4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225C0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6CC5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388E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2DB5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20D8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395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14F"/>
    <w:rsid w:val="00A57F54"/>
    <w:rsid w:val="00A6054A"/>
    <w:rsid w:val="00A6456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20A2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361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3A"/>
    <w:rsid w:val="00E674BE"/>
    <w:rsid w:val="00E7122E"/>
    <w:rsid w:val="00E72F8E"/>
    <w:rsid w:val="00E73B87"/>
    <w:rsid w:val="00E74814"/>
    <w:rsid w:val="00E7672F"/>
    <w:rsid w:val="00E92D12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5F88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DB5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DB5"/>
  </w:style>
  <w:style w:type="character" w:styleId="Menzionenonrisolta">
    <w:name w:val="Unresolved Mention"/>
    <w:basedOn w:val="Carpredefinitoparagrafo"/>
    <w:uiPriority w:val="99"/>
    <w:semiHidden/>
    <w:unhideWhenUsed/>
    <w:rsid w:val="00D91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435A4-2BA1-4DC6-879E-1AD31A54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Francesco Simone</cp:lastModifiedBy>
  <cp:revision>4</cp:revision>
  <cp:lastPrinted>2017-09-07T10:02:00Z</cp:lastPrinted>
  <dcterms:created xsi:type="dcterms:W3CDTF">2024-11-25T09:08:00Z</dcterms:created>
  <dcterms:modified xsi:type="dcterms:W3CDTF">2025-02-14T16:03:00Z</dcterms:modified>
</cp:coreProperties>
</file>