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C510E" w14:textId="77777777" w:rsidR="00461177" w:rsidRDefault="00461177" w:rsidP="00461177">
      <w:pPr>
        <w:ind w:left="309" w:right="629"/>
        <w:jc w:val="center"/>
      </w:pPr>
    </w:p>
    <w:p w14:paraId="296E7309" w14:textId="77777777" w:rsidR="00461177" w:rsidRDefault="00461177" w:rsidP="00461177">
      <w:pPr>
        <w:ind w:right="40"/>
        <w:jc w:val="right"/>
        <w:rPr>
          <w:rFonts w:ascii="Garamond" w:eastAsia="Garamond" w:hAnsi="Garamond" w:cs="Garamond"/>
          <w:i/>
        </w:rPr>
      </w:pPr>
      <w:r>
        <w:rPr>
          <w:noProof/>
        </w:rPr>
        <mc:AlternateContent>
          <mc:Choice Requires="wpg">
            <w:drawing>
              <wp:anchor distT="0" distB="0" distL="114300" distR="114300" simplePos="0" relativeHeight="251659264" behindDoc="0" locked="0" layoutInCell="1" allowOverlap="1" wp14:anchorId="418CD429" wp14:editId="52B40D39">
                <wp:simplePos x="0" y="0"/>
                <wp:positionH relativeFrom="column">
                  <wp:posOffset>-43815</wp:posOffset>
                </wp:positionH>
                <wp:positionV relativeFrom="page">
                  <wp:posOffset>584835</wp:posOffset>
                </wp:positionV>
                <wp:extent cx="6294120" cy="608965"/>
                <wp:effectExtent l="0" t="0" r="0" b="635"/>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6" name="Immagin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7" name="Immagin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A4CBCF0" id="Gruppo 9" o:spid="_x0000_s1026" style="position:absolute;margin-left:-3.45pt;margin-top:46.05pt;width:495.6pt;height:47.95pt;z-index:251659264;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">
                  <v:imagedata r:id="rId10" o:title=""/>
                </v:shape>
                <v:shape id="Immagine 7"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">
                  <v:imagedata r:id="rId11" o:title=""/>
                </v:shape>
                <w10:wrap anchory="page"/>
              </v:group>
            </w:pict>
          </mc:Fallback>
        </mc:AlternateContent>
      </w:r>
    </w:p>
    <w:p w14:paraId="0D3FD7F2" w14:textId="77777777" w:rsidR="00461177" w:rsidRDefault="00461177" w:rsidP="00461177">
      <w:pPr>
        <w:pStyle w:val="Corpotesto"/>
        <w:ind w:left="694"/>
        <w:rPr>
          <w:noProof/>
          <w:sz w:val="20"/>
        </w:rPr>
      </w:pPr>
    </w:p>
    <w:p w14:paraId="654C10D0" w14:textId="77777777" w:rsidR="00461177" w:rsidRPr="00C75ACD" w:rsidRDefault="00461177" w:rsidP="00461177">
      <w:pPr>
        <w:pStyle w:val="Intestazione"/>
        <w:tabs>
          <w:tab w:val="left" w:pos="840"/>
          <w:tab w:val="center" w:pos="4961"/>
        </w:tabs>
        <w:contextualSpacing/>
        <w:jc w:val="center"/>
        <w:rPr>
          <w:sz w:val="22"/>
        </w:rPr>
      </w:pPr>
      <w:r w:rsidRPr="00C75ACD">
        <w:rPr>
          <w:sz w:val="22"/>
        </w:rPr>
        <w:t>Ministero dell’Istruzione</w:t>
      </w:r>
      <w:r>
        <w:rPr>
          <w:sz w:val="22"/>
        </w:rPr>
        <w:t xml:space="preserve"> e del Merito</w:t>
      </w:r>
    </w:p>
    <w:p w14:paraId="322DFAB8" w14:textId="77777777" w:rsidR="00461177" w:rsidRPr="00C75ACD" w:rsidRDefault="00461177" w:rsidP="00461177">
      <w:pPr>
        <w:pStyle w:val="Intestazione"/>
        <w:tabs>
          <w:tab w:val="left" w:pos="840"/>
          <w:tab w:val="center" w:pos="4961"/>
        </w:tabs>
        <w:contextualSpacing/>
        <w:jc w:val="center"/>
        <w:rPr>
          <w:sz w:val="22"/>
        </w:rPr>
      </w:pPr>
      <w:r w:rsidRPr="00C75ACD">
        <w:rPr>
          <w:sz w:val="22"/>
        </w:rPr>
        <w:t>Ufficio Scolastico Regionale per la Lombardia</w:t>
      </w:r>
    </w:p>
    <w:p w14:paraId="28F821B0" w14:textId="77777777" w:rsidR="00461177" w:rsidRPr="00C75ACD" w:rsidRDefault="00461177" w:rsidP="00461177">
      <w:pPr>
        <w:pStyle w:val="Intestazione"/>
        <w:tabs>
          <w:tab w:val="left" w:pos="840"/>
          <w:tab w:val="center" w:pos="4961"/>
        </w:tabs>
        <w:contextualSpacing/>
        <w:jc w:val="center"/>
        <w:rPr>
          <w:b/>
          <w:sz w:val="22"/>
        </w:rPr>
      </w:pPr>
      <w:r w:rsidRPr="00C75ACD">
        <w:rPr>
          <w:b/>
          <w:sz w:val="22"/>
        </w:rPr>
        <w:t>Istituto Comprensivo di Fagnano Olona</w:t>
      </w:r>
    </w:p>
    <w:p w14:paraId="5231234B" w14:textId="77777777" w:rsidR="00461177" w:rsidRPr="00CB0DE7" w:rsidRDefault="00461177" w:rsidP="00461177">
      <w:pPr>
        <w:pStyle w:val="Intestazione"/>
        <w:tabs>
          <w:tab w:val="left" w:pos="840"/>
          <w:tab w:val="center" w:pos="4961"/>
        </w:tabs>
        <w:contextualSpacing/>
        <w:jc w:val="center"/>
      </w:pPr>
      <w:r w:rsidRPr="00C75ACD">
        <w:rPr>
          <w:color w:val="222222"/>
          <w:sz w:val="22"/>
          <w:shd w:val="clear" w:color="auto" w:fill="FFFFFF"/>
        </w:rPr>
        <w:t>via Pasubio, 10 - 21054 Fagnano Olona (VA) - Tel +39 0331 619 000 -  fax 0331 615 021  -  C.F. 81010090124</w:t>
      </w:r>
      <w:r w:rsidRPr="00C75ACD">
        <w:rPr>
          <w:color w:val="222222"/>
          <w:sz w:val="22"/>
          <w:shd w:val="clear" w:color="auto" w:fill="FFFFFF"/>
        </w:rPr>
        <w:br/>
        <w:t>e-mail: </w:t>
      </w:r>
      <w:hyperlink r:id="rId12" w:history="1">
        <w:r w:rsidRPr="00C75ACD">
          <w:rPr>
            <w:color w:val="0000FF"/>
            <w:sz w:val="22"/>
            <w:u w:val="single"/>
            <w:shd w:val="clear" w:color="auto" w:fill="FFFFFF"/>
          </w:rPr>
          <w:t>vaic80500c@istruzione.it</w:t>
        </w:r>
      </w:hyperlink>
      <w:r w:rsidRPr="00C75ACD">
        <w:rPr>
          <w:color w:val="0000FF"/>
          <w:sz w:val="22"/>
          <w:u w:val="single"/>
        </w:rPr>
        <w:t> </w:t>
      </w:r>
      <w:r w:rsidRPr="00C75ACD">
        <w:rPr>
          <w:color w:val="222222"/>
          <w:sz w:val="22"/>
          <w:shd w:val="clear" w:color="auto" w:fill="FFFFFF"/>
        </w:rPr>
        <w:t>- PEC: </w:t>
      </w:r>
      <w:hyperlink r:id="rId13" w:history="1">
        <w:r w:rsidRPr="00C75ACD">
          <w:rPr>
            <w:color w:val="0000FF"/>
            <w:sz w:val="22"/>
            <w:u w:val="single"/>
            <w:shd w:val="clear" w:color="auto" w:fill="FFFFFF"/>
          </w:rPr>
          <w:t>vaic80500c@pec.istruzione.it</w:t>
        </w:r>
      </w:hyperlink>
      <w:r w:rsidRPr="00C75ACD">
        <w:rPr>
          <w:color w:val="0000FF"/>
          <w:sz w:val="22"/>
          <w:u w:val="single"/>
          <w:shd w:val="clear" w:color="auto" w:fill="FFFFFF"/>
        </w:rPr>
        <w:t xml:space="preserve"> </w:t>
      </w:r>
      <w:r w:rsidRPr="00C75ACD">
        <w:rPr>
          <w:sz w:val="22"/>
        </w:rPr>
        <w:t xml:space="preserve"> </w:t>
      </w:r>
      <w:r w:rsidRPr="00C75ACD">
        <w:rPr>
          <w:color w:val="222222"/>
          <w:sz w:val="22"/>
          <w:shd w:val="clear" w:color="auto" w:fill="FFFFFF"/>
        </w:rPr>
        <w:t xml:space="preserve">web: </w:t>
      </w:r>
      <w:hyperlink r:id="rId14" w:history="1">
        <w:r w:rsidRPr="00F858F6">
          <w:rPr>
            <w:rStyle w:val="Collegamentoipertestuale"/>
            <w:rFonts w:eastAsia="Calibri"/>
            <w:shd w:val="clear" w:color="auto" w:fill="FFFFFF"/>
          </w:rPr>
          <w:t>www.icfermifagnano.it</w:t>
        </w:r>
      </w:hyperlink>
      <w:r>
        <w:rPr>
          <w:rFonts w:cs="Lucida Sans Unicode"/>
          <w:color w:val="0000FF"/>
          <w:u w:val="single"/>
          <w:shd w:val="clear" w:color="auto" w:fill="FFFFFF"/>
        </w:rPr>
        <w:t xml:space="preserve">  </w:t>
      </w:r>
    </w:p>
    <w:p w14:paraId="4223E397" w14:textId="77777777" w:rsidR="00461177" w:rsidRDefault="00461177" w:rsidP="00461177">
      <w:pPr>
        <w:spacing w:after="95"/>
      </w:pPr>
      <w:r>
        <w:rPr>
          <w:rFonts w:ascii="Verdana" w:eastAsia="Verdana" w:hAnsi="Verdana" w:cs="Verdana"/>
          <w:sz w:val="15"/>
        </w:rPr>
        <w:t xml:space="preserve">                    </w:t>
      </w:r>
      <w:r>
        <w:t xml:space="preserve"> </w:t>
      </w:r>
    </w:p>
    <w:p w14:paraId="75DEEE8B" w14:textId="77777777" w:rsidR="00461177" w:rsidRDefault="00461177" w:rsidP="00461177">
      <w:r>
        <w:t xml:space="preserve">  </w:t>
      </w:r>
    </w:p>
    <w:p w14:paraId="047250C6" w14:textId="77777777" w:rsidR="00461177" w:rsidRDefault="00461177" w:rsidP="00461177">
      <w:pPr>
        <w:ind w:left="-1" w:right="53"/>
        <w:jc w:val="right"/>
      </w:pPr>
      <w:r>
        <w:rPr>
          <w:noProof/>
        </w:rPr>
        <w:drawing>
          <wp:inline distT="0" distB="0" distL="0" distR="0" wp14:anchorId="606C25DD" wp14:editId="2FF5672D">
            <wp:extent cx="6305550" cy="615315"/>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5"/>
                    <a:stretch>
                      <a:fillRect/>
                    </a:stretch>
                  </pic:blipFill>
                  <pic:spPr>
                    <a:xfrm>
                      <a:off x="0" y="0"/>
                      <a:ext cx="6311176" cy="615864"/>
                    </a:xfrm>
                    <a:prstGeom prst="rect">
                      <a:avLst/>
                    </a:prstGeom>
                  </pic:spPr>
                </pic:pic>
              </a:graphicData>
            </a:graphic>
          </wp:inline>
        </w:drawing>
      </w:r>
      <w:r>
        <w:t xml:space="preserve"> </w:t>
      </w:r>
    </w:p>
    <w:p w14:paraId="30915C3A" w14:textId="77777777" w:rsidR="00461177" w:rsidRDefault="00461177" w:rsidP="00461177">
      <w:pPr>
        <w:spacing w:after="144"/>
        <w:jc w:val="right"/>
      </w:pPr>
    </w:p>
    <w:p w14:paraId="538BDB8F" w14:textId="77777777" w:rsidR="00461177" w:rsidRDefault="00461177" w:rsidP="00461177">
      <w:pPr>
        <w:ind w:left="271"/>
        <w:rPr>
          <w:rFonts w:asciiTheme="minorHAnsi" w:hAnsiTheme="minorHAnsi" w:cstheme="minorHAnsi"/>
        </w:rPr>
      </w:pPr>
      <w:r w:rsidRPr="002F6B85">
        <w:rPr>
          <w:rFonts w:asciiTheme="minorHAnsi" w:hAnsiTheme="minorHAnsi" w:cstheme="minorHAnsi"/>
        </w:rPr>
        <w:t xml:space="preserve">Fondi Strutturali Europei – Programma Nazionale “Scuola e competenze” 2021-2027. </w:t>
      </w:r>
    </w:p>
    <w:p w14:paraId="3772E985" w14:textId="77777777" w:rsidR="00461177" w:rsidRPr="002F6B85" w:rsidRDefault="00461177" w:rsidP="00461177">
      <w:pPr>
        <w:ind w:left="271"/>
        <w:rPr>
          <w:rFonts w:asciiTheme="minorHAnsi" w:hAnsiTheme="minorHAnsi" w:cstheme="minorHAnsi"/>
        </w:rPr>
      </w:pPr>
      <w:r w:rsidRPr="002F6B85">
        <w:rPr>
          <w:rFonts w:asciiTheme="minorHAnsi" w:hAnsiTheme="minorHAnsi" w:cstheme="minorHAnsi"/>
        </w:rPr>
        <w:t>Priorità 01 – Scuola e competenze (FSE+) – Fondo Sociale Europeo Plus – Obiettivi Specifici ESO4.6. – Azioni ESO4.</w:t>
      </w:r>
      <w:proofErr w:type="gramStart"/>
      <w:r w:rsidRPr="002F6B85">
        <w:rPr>
          <w:rFonts w:asciiTheme="minorHAnsi" w:hAnsiTheme="minorHAnsi" w:cstheme="minorHAnsi"/>
        </w:rPr>
        <w:t>6.A</w:t>
      </w:r>
      <w:proofErr w:type="gramEnd"/>
      <w:r w:rsidRPr="002F6B85">
        <w:rPr>
          <w:rFonts w:asciiTheme="minorHAnsi" w:hAnsiTheme="minorHAnsi" w:cstheme="minorHAnsi"/>
        </w:rPr>
        <w:t>1, ESO4.6.A2 – Sotto azioni ESO4.6.A1.B, ESO4.6.A1.C, ESO4.6.A2.B, ESO4.6.A2.C, , interventi di cui al decreto n.102 dell’11/04/2024 del Ministro dell’istruzione e del merito, Avviso Prot. 136777, 09/10/2024, FSE+, Agenda Nord.</w:t>
      </w:r>
    </w:p>
    <w:p w14:paraId="4E7574B9" w14:textId="77777777" w:rsidR="00461177" w:rsidRPr="002F6B85" w:rsidRDefault="00461177" w:rsidP="00461177">
      <w:pPr>
        <w:ind w:left="271"/>
        <w:rPr>
          <w:rFonts w:asciiTheme="minorHAnsi" w:hAnsiTheme="minorHAnsi" w:cstheme="minorHAnsi"/>
        </w:rPr>
      </w:pPr>
      <w:r w:rsidRPr="002F6B85">
        <w:rPr>
          <w:rFonts w:asciiTheme="minorHAnsi" w:hAnsiTheme="minorHAnsi" w:cstheme="minorHAnsi"/>
          <w:i/>
        </w:rPr>
        <w:t xml:space="preserve"> </w:t>
      </w:r>
    </w:p>
    <w:p w14:paraId="0B0BBC25" w14:textId="77777777" w:rsidR="00461177" w:rsidRPr="002F6B85" w:rsidRDefault="00461177" w:rsidP="00461177">
      <w:pPr>
        <w:spacing w:after="3" w:line="253" w:lineRule="auto"/>
        <w:ind w:left="276" w:right="735" w:hanging="10"/>
        <w:jc w:val="both"/>
        <w:rPr>
          <w:rFonts w:asciiTheme="minorHAnsi" w:hAnsiTheme="minorHAnsi" w:cstheme="minorHAnsi"/>
        </w:rPr>
      </w:pPr>
      <w:r w:rsidRPr="002F6B85">
        <w:rPr>
          <w:rFonts w:asciiTheme="minorHAnsi" w:hAnsiTheme="minorHAnsi" w:cstheme="minorHAnsi"/>
          <w:i/>
        </w:rPr>
        <w:t>Nome progetto azione ESO4.</w:t>
      </w:r>
      <w:proofErr w:type="gramStart"/>
      <w:r w:rsidRPr="002F6B85">
        <w:rPr>
          <w:rFonts w:asciiTheme="minorHAnsi" w:hAnsiTheme="minorHAnsi" w:cstheme="minorHAnsi"/>
          <w:i/>
        </w:rPr>
        <w:t>6.A</w:t>
      </w:r>
      <w:proofErr w:type="gramEnd"/>
      <w:r w:rsidRPr="002F6B85">
        <w:rPr>
          <w:rFonts w:asciiTheme="minorHAnsi" w:hAnsiTheme="minorHAnsi" w:cstheme="minorHAnsi"/>
          <w:i/>
        </w:rPr>
        <w:t xml:space="preserve">1: Campi estivi in lingua inglese </w:t>
      </w:r>
      <w:r w:rsidRPr="002F6B85">
        <w:rPr>
          <w:rFonts w:asciiTheme="minorHAnsi" w:hAnsiTheme="minorHAnsi" w:cstheme="minorHAnsi"/>
        </w:rPr>
        <w:t xml:space="preserve"> </w:t>
      </w:r>
    </w:p>
    <w:p w14:paraId="5C3D903C" w14:textId="77777777" w:rsidR="00461177" w:rsidRPr="002F6B85" w:rsidRDefault="00461177" w:rsidP="00461177">
      <w:pPr>
        <w:spacing w:after="7" w:line="263" w:lineRule="auto"/>
        <w:ind w:left="266" w:right="629" w:hanging="10"/>
        <w:jc w:val="both"/>
        <w:rPr>
          <w:rFonts w:asciiTheme="minorHAnsi" w:hAnsiTheme="minorHAnsi" w:cstheme="minorHAnsi"/>
        </w:rPr>
      </w:pPr>
      <w:r w:rsidRPr="002F6B85">
        <w:rPr>
          <w:rFonts w:asciiTheme="minorHAnsi" w:hAnsiTheme="minorHAnsi" w:cstheme="minorHAnsi"/>
          <w:i/>
        </w:rPr>
        <w:t xml:space="preserve">CUP: </w:t>
      </w:r>
      <w:r w:rsidRPr="00D11771">
        <w:rPr>
          <w:rFonts w:asciiTheme="minorHAnsi" w:hAnsiTheme="minorHAnsi" w:cstheme="minorHAnsi"/>
        </w:rPr>
        <w:t>E94D24004610007</w:t>
      </w:r>
    </w:p>
    <w:p w14:paraId="40D341DC" w14:textId="77777777" w:rsidR="00461177" w:rsidRPr="002F6B85" w:rsidRDefault="00461177" w:rsidP="00461177">
      <w:pPr>
        <w:spacing w:after="7" w:line="263" w:lineRule="auto"/>
        <w:ind w:left="266" w:right="629" w:hanging="10"/>
        <w:jc w:val="both"/>
        <w:rPr>
          <w:rFonts w:asciiTheme="minorHAnsi" w:hAnsiTheme="minorHAnsi" w:cstheme="minorHAnsi"/>
        </w:rPr>
      </w:pPr>
      <w:r w:rsidRPr="002F6B85">
        <w:rPr>
          <w:rFonts w:asciiTheme="minorHAnsi" w:hAnsiTheme="minorHAnsi" w:cstheme="minorHAnsi"/>
          <w:i/>
        </w:rPr>
        <w:t xml:space="preserve">CNP: </w:t>
      </w:r>
      <w:r w:rsidRPr="002F6B85">
        <w:rPr>
          <w:rFonts w:asciiTheme="minorHAnsi" w:hAnsiTheme="minorHAnsi" w:cstheme="minorHAnsi"/>
        </w:rPr>
        <w:t>ESO4.</w:t>
      </w:r>
      <w:proofErr w:type="gramStart"/>
      <w:r w:rsidRPr="002F6B85">
        <w:rPr>
          <w:rFonts w:asciiTheme="minorHAnsi" w:hAnsiTheme="minorHAnsi" w:cstheme="minorHAnsi"/>
        </w:rPr>
        <w:t>6.A</w:t>
      </w:r>
      <w:proofErr w:type="gramEnd"/>
      <w:r w:rsidRPr="002F6B85">
        <w:rPr>
          <w:rFonts w:asciiTheme="minorHAnsi" w:hAnsiTheme="minorHAnsi" w:cstheme="minorHAnsi"/>
        </w:rPr>
        <w:t>1.B-FSEPNLO-2024-110</w:t>
      </w:r>
    </w:p>
    <w:p w14:paraId="03927CA0" w14:textId="77777777" w:rsidR="00461177" w:rsidRDefault="00461177" w:rsidP="00461177">
      <w:pPr>
        <w:spacing w:after="7" w:line="263" w:lineRule="auto"/>
        <w:ind w:left="266" w:right="629" w:hanging="10"/>
        <w:jc w:val="both"/>
      </w:pPr>
    </w:p>
    <w:p w14:paraId="25C3C897" w14:textId="77777777" w:rsidR="00461177" w:rsidRPr="008E50DE" w:rsidRDefault="00461177" w:rsidP="00461177">
      <w:pPr>
        <w:spacing w:after="3" w:line="253" w:lineRule="auto"/>
        <w:ind w:left="276" w:right="735" w:hanging="10"/>
        <w:jc w:val="both"/>
        <w:rPr>
          <w:rFonts w:asciiTheme="minorHAnsi" w:hAnsiTheme="minorHAnsi" w:cstheme="minorHAnsi"/>
          <w:i/>
        </w:rPr>
      </w:pPr>
      <w:r w:rsidRPr="002F6B85">
        <w:rPr>
          <w:rFonts w:asciiTheme="minorHAnsi" w:hAnsiTheme="minorHAnsi" w:cstheme="minorHAnsi"/>
          <w:i/>
        </w:rPr>
        <w:t>Nome progetto azione: ESO4.</w:t>
      </w:r>
      <w:proofErr w:type="gramStart"/>
      <w:r w:rsidRPr="002F6B85">
        <w:rPr>
          <w:rFonts w:asciiTheme="minorHAnsi" w:hAnsiTheme="minorHAnsi" w:cstheme="minorHAnsi"/>
          <w:i/>
        </w:rPr>
        <w:t>6.A</w:t>
      </w:r>
      <w:proofErr w:type="gramEnd"/>
      <w:r w:rsidRPr="002F6B85">
        <w:rPr>
          <w:rFonts w:asciiTheme="minorHAnsi" w:hAnsiTheme="minorHAnsi" w:cstheme="minorHAnsi"/>
          <w:i/>
        </w:rPr>
        <w:t xml:space="preserve">2: </w:t>
      </w:r>
      <w:r w:rsidRPr="008E50DE">
        <w:rPr>
          <w:rFonts w:asciiTheme="minorHAnsi" w:hAnsiTheme="minorHAnsi" w:cstheme="minorHAnsi"/>
          <w:i/>
        </w:rPr>
        <w:t>Avventure digitali a Fagnano Olona</w:t>
      </w:r>
    </w:p>
    <w:p w14:paraId="62F300C0" w14:textId="77777777" w:rsidR="00461177" w:rsidRPr="002F6B85" w:rsidRDefault="00461177" w:rsidP="00461177">
      <w:pPr>
        <w:spacing w:after="7" w:line="263" w:lineRule="auto"/>
        <w:ind w:left="266" w:right="629" w:hanging="10"/>
        <w:jc w:val="both"/>
        <w:rPr>
          <w:rFonts w:asciiTheme="minorHAnsi" w:hAnsiTheme="minorHAnsi" w:cstheme="minorHAnsi"/>
        </w:rPr>
      </w:pPr>
      <w:r w:rsidRPr="002F6B85">
        <w:rPr>
          <w:rFonts w:asciiTheme="minorHAnsi" w:hAnsiTheme="minorHAnsi" w:cstheme="minorHAnsi"/>
          <w:i/>
        </w:rPr>
        <w:t xml:space="preserve">CUP: </w:t>
      </w:r>
      <w:r w:rsidRPr="00D11771">
        <w:rPr>
          <w:rFonts w:asciiTheme="minorHAnsi" w:hAnsiTheme="minorHAnsi" w:cstheme="minorHAnsi"/>
        </w:rPr>
        <w:t>E94D24004630007</w:t>
      </w:r>
    </w:p>
    <w:p w14:paraId="1F70B2EC" w14:textId="77777777" w:rsidR="00461177" w:rsidRPr="00D11771" w:rsidRDefault="00461177" w:rsidP="00461177">
      <w:pPr>
        <w:spacing w:after="7" w:line="263" w:lineRule="auto"/>
        <w:ind w:left="266" w:right="629" w:hanging="10"/>
        <w:jc w:val="both"/>
        <w:rPr>
          <w:rFonts w:asciiTheme="minorHAnsi" w:hAnsiTheme="minorHAnsi" w:cstheme="minorHAnsi"/>
        </w:rPr>
      </w:pPr>
      <w:r w:rsidRPr="00D11771">
        <w:rPr>
          <w:rFonts w:asciiTheme="minorHAnsi" w:hAnsiTheme="minorHAnsi" w:cstheme="minorHAnsi"/>
          <w:i/>
        </w:rPr>
        <w:t xml:space="preserve">CNP: </w:t>
      </w:r>
      <w:r w:rsidRPr="00D11771">
        <w:t>ESO4.</w:t>
      </w:r>
      <w:proofErr w:type="gramStart"/>
      <w:r w:rsidRPr="00D11771">
        <w:t>6.A</w:t>
      </w:r>
      <w:proofErr w:type="gramEnd"/>
      <w:r w:rsidRPr="00D11771">
        <w:t>2.B-FSEPNLO-2024-48</w:t>
      </w:r>
    </w:p>
    <w:p w14:paraId="64A45CF2" w14:textId="77777777" w:rsidR="000C4B67" w:rsidRDefault="000C4B67" w:rsidP="000C4B67">
      <w:pPr>
        <w:pStyle w:val="Corpotesto"/>
        <w:spacing w:before="90" w:line="360" w:lineRule="auto"/>
        <w:ind w:left="1843" w:right="587" w:hanging="1276"/>
        <w:contextualSpacing/>
        <w:mirrorIndents/>
        <w:rPr>
          <w:b/>
          <w:lang w:eastAsia="en-US"/>
        </w:rPr>
      </w:pPr>
      <w:bookmarkStart w:id="0" w:name="_GoBack"/>
      <w:bookmarkEnd w:id="0"/>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lastRenderedPageBreak/>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6"/>
      <w:footerReference w:type="default" r:id="rId1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1177"/>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0B9D"/>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1A16"/>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0D42"/>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5F731-4046-4900-864D-B0DE557E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3433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Francesco Simone</cp:lastModifiedBy>
  <cp:revision>4</cp:revision>
  <cp:lastPrinted>2020-02-24T13:03:00Z</cp:lastPrinted>
  <dcterms:created xsi:type="dcterms:W3CDTF">2024-11-25T09:09:00Z</dcterms:created>
  <dcterms:modified xsi:type="dcterms:W3CDTF">2025-02-14T16:03:00Z</dcterms:modified>
</cp:coreProperties>
</file>