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F014" w14:textId="28FBAA9D" w:rsidR="007220C1" w:rsidRDefault="007220C1" w:rsidP="007220C1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14:paraId="1D3AB59D" w14:textId="77777777" w:rsidR="007220C1" w:rsidRDefault="007220C1" w:rsidP="007220C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14:paraId="31F9F016" w14:textId="2E5E5B4B" w:rsidR="007220C1" w:rsidRDefault="007220C1" w:rsidP="007220C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14:paraId="2501CB93" w14:textId="74E108B6" w:rsidR="007220C1" w:rsidRDefault="007220C1" w:rsidP="007220C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D41E98" wp14:editId="065BFB6C">
                <wp:simplePos x="0" y="0"/>
                <wp:positionH relativeFrom="margin">
                  <wp:posOffset>14605</wp:posOffset>
                </wp:positionH>
                <wp:positionV relativeFrom="page">
                  <wp:posOffset>664684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85502" id="Gruppo 2" o:spid="_x0000_s1026" style="position:absolute;margin-left:1.15pt;margin-top:52.3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10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794A0962" w14:textId="77777777" w:rsidR="007220C1" w:rsidRDefault="007220C1" w:rsidP="007220C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14:paraId="10622E46" w14:textId="50EB9899" w:rsidR="007220C1" w:rsidRPr="00C75ACD" w:rsidRDefault="007220C1" w:rsidP="007220C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2195E269" w14:textId="77777777" w:rsidR="007220C1" w:rsidRPr="00C75ACD" w:rsidRDefault="007220C1" w:rsidP="007220C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14:paraId="0E1BABB7" w14:textId="77777777" w:rsidR="007220C1" w:rsidRPr="00C75ACD" w:rsidRDefault="007220C1" w:rsidP="007220C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56974F97" w14:textId="77777777" w:rsidR="007220C1" w:rsidRPr="00CB0DE7" w:rsidRDefault="007220C1" w:rsidP="007220C1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05D531F8" w14:textId="77777777" w:rsidR="007220C1" w:rsidRDefault="007220C1" w:rsidP="007220C1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5EEAAFF6" w14:textId="77777777" w:rsidR="007220C1" w:rsidRDefault="007220C1" w:rsidP="007220C1">
      <w:pPr>
        <w:ind w:left="-2"/>
      </w:pPr>
      <w:r>
        <w:rPr>
          <w:noProof/>
        </w:rPr>
        <w:drawing>
          <wp:inline distT="0" distB="0" distL="0" distR="0" wp14:anchorId="00FC8C17" wp14:editId="7396F517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6B66" w14:textId="77777777" w:rsidR="007220C1" w:rsidRDefault="007220C1" w:rsidP="007220C1">
      <w:pPr>
        <w:ind w:left="285"/>
      </w:pPr>
    </w:p>
    <w:p w14:paraId="3CBE0BA3" w14:textId="77777777" w:rsidR="007220C1" w:rsidRDefault="007220C1" w:rsidP="007220C1">
      <w:pPr>
        <w:ind w:left="285"/>
      </w:pPr>
    </w:p>
    <w:p w14:paraId="61D12F20" w14:textId="77777777" w:rsidR="007220C1" w:rsidRDefault="007220C1" w:rsidP="007220C1">
      <w:pPr>
        <w:ind w:left="280"/>
        <w:jc w:val="both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14:paraId="3109C055" w14:textId="77777777" w:rsidR="007220C1" w:rsidRDefault="007220C1" w:rsidP="007220C1">
      <w:pPr>
        <w:ind w:left="280" w:right="678"/>
        <w:rPr>
          <w:i/>
          <w:sz w:val="24"/>
        </w:rPr>
      </w:pPr>
    </w:p>
    <w:p w14:paraId="5E245152" w14:textId="77777777" w:rsidR="007220C1" w:rsidRDefault="007220C1" w:rsidP="007220C1">
      <w:pPr>
        <w:ind w:left="280" w:right="678"/>
      </w:pPr>
      <w:r>
        <w:rPr>
          <w:i/>
          <w:sz w:val="24"/>
        </w:rPr>
        <w:t xml:space="preserve">Nome progetto: </w:t>
      </w:r>
      <w:r w:rsidRPr="00E44E7A">
        <w:rPr>
          <w:i/>
        </w:rPr>
        <w:t xml:space="preserve">Summer </w:t>
      </w:r>
      <w:proofErr w:type="spellStart"/>
      <w:r w:rsidRPr="00E44E7A"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14:paraId="3250ABD4" w14:textId="77777777" w:rsidR="007220C1" w:rsidRDefault="007220C1" w:rsidP="007220C1">
      <w:pPr>
        <w:ind w:left="280" w:right="678"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14:paraId="5BDCB337" w14:textId="11C9031A" w:rsidR="007220C1" w:rsidRDefault="007220C1" w:rsidP="007220C1">
      <w:pPr>
        <w:ind w:left="280" w:right="678"/>
        <w:rPr>
          <w:i/>
          <w:sz w:val="24"/>
        </w:rPr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14:paraId="6788BE01" w14:textId="77777777" w:rsidR="007220C1" w:rsidRDefault="007220C1" w:rsidP="007220C1">
      <w:pPr>
        <w:ind w:left="280" w:right="678"/>
      </w:pPr>
    </w:p>
    <w:p w14:paraId="69763474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5C3CB19" w14:textId="32317EE2" w:rsidR="00CE4A51" w:rsidRPr="007220C1" w:rsidRDefault="00CE4A51" w:rsidP="007220C1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7220C1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Dettaglio didattico del modulo/i chiesto/i come incarico di Esperto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41AE5D" w14:textId="77777777" w:rsidR="00CE4A51" w:rsidRDefault="00CE4A51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F36C6EE" w14:textId="03EE2A19" w:rsidR="0085203C" w:rsidRDefault="00703338" w:rsidP="007220C1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,</w:t>
      </w:r>
      <w:proofErr w:type="gramEnd"/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avendo chiesto di partecipare alla selezione in qualità di esperto, con la presente fornisce maggiori dettagli dei </w:t>
      </w:r>
      <w:r w:rsidR="000A7084">
        <w:rPr>
          <w:rFonts w:asciiTheme="minorHAnsi" w:eastAsiaTheme="minorEastAsia" w:hAnsiTheme="minorHAnsi" w:cstheme="minorHAnsi"/>
          <w:sz w:val="22"/>
          <w:szCs w:val="22"/>
        </w:rPr>
        <w:t xml:space="preserve">corsi di formazione/laboratori 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per i quali si propone di realizzare:</w:t>
      </w:r>
    </w:p>
    <w:p w14:paraId="62D1AC9D" w14:textId="77777777" w:rsidR="007220C1" w:rsidRPr="000862A2" w:rsidRDefault="007220C1" w:rsidP="007220C1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C4E0616" w14:textId="532904C0" w:rsidR="0085203C" w:rsidRDefault="000A7084" w:rsidP="0085203C">
      <w:pPr>
        <w:rPr>
          <w:b/>
        </w:rPr>
      </w:pPr>
      <w:r>
        <w:rPr>
          <w:b/>
        </w:rPr>
        <w:t>CORSO</w:t>
      </w:r>
      <w:r w:rsidR="0085203C">
        <w:rPr>
          <w:b/>
        </w:rPr>
        <w:t xml:space="preserve"> _</w:t>
      </w:r>
      <w:r w:rsidR="007220C1">
        <w:rPr>
          <w:b/>
        </w:rPr>
        <w:t>___________________________</w:t>
      </w:r>
      <w:r w:rsidR="0085203C">
        <w:rPr>
          <w:b/>
        </w:rPr>
        <w:t>____</w:t>
      </w:r>
    </w:p>
    <w:p w14:paraId="624704F1" w14:textId="77777777" w:rsidR="0085203C" w:rsidRDefault="0085203C" w:rsidP="0085203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5203C" w14:paraId="1D2B032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F7E" w14:textId="3A6887AF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2C7" w14:textId="572A1FFC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24A6591C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3D23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96E" w14:textId="396573FD" w:rsidR="0085203C" w:rsidRDefault="0085203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85203C" w14:paraId="265340CE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C4C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121" w14:textId="68D3E46A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3219528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56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C36" w14:textId="23EEAF72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398B948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61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AB4" w14:textId="16CD6256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42FA21F" w14:textId="77777777" w:rsidTr="0085203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A58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DFB" w14:textId="60424060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726B543A" w14:textId="77777777" w:rsidR="0085203C" w:rsidRDefault="0085203C" w:rsidP="0085203C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17520BBE" w14:textId="77777777" w:rsidR="007220C1" w:rsidRDefault="007220C1" w:rsidP="007220C1">
      <w:pPr>
        <w:rPr>
          <w:b/>
        </w:rPr>
      </w:pPr>
    </w:p>
    <w:p w14:paraId="37464B0B" w14:textId="20D7F155" w:rsidR="007220C1" w:rsidRDefault="007220C1" w:rsidP="007220C1">
      <w:pPr>
        <w:rPr>
          <w:b/>
        </w:rPr>
      </w:pPr>
      <w:bookmarkStart w:id="0" w:name="_GoBack"/>
      <w:bookmarkEnd w:id="0"/>
      <w:r>
        <w:rPr>
          <w:b/>
        </w:rPr>
        <w:t>CORSO ________________________________</w:t>
      </w:r>
    </w:p>
    <w:p w14:paraId="7230842B" w14:textId="77777777" w:rsidR="00CE4A51" w:rsidRDefault="00CE4A51" w:rsidP="00CE4A5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CE4A51" w14:paraId="32200F3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F58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C832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7B249CC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7DC9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4277" w14:textId="77777777" w:rsidR="00CE4A51" w:rsidRDefault="00CE4A51" w:rsidP="00245DA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CE4A51" w14:paraId="76F2F77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7E6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C016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AA6741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FCF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lastRenderedPageBreak/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63B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7F81F4F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62C1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0E5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1F70B7BC" w14:textId="77777777" w:rsidTr="00245DA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E36E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29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52D14B82" w14:textId="77777777" w:rsidR="007220C1" w:rsidRDefault="007220C1" w:rsidP="000862A2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</w:p>
    <w:p w14:paraId="066EF17D" w14:textId="1EC6FC7F" w:rsidR="00CE4A51" w:rsidRPr="000862A2" w:rsidRDefault="00CE4A51" w:rsidP="000862A2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6932FD75" w14:textId="77777777" w:rsidR="00CE4A51" w:rsidRPr="00B6463A" w:rsidRDefault="00CE4A51" w:rsidP="00CE4A51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7D27C806" w14:textId="5A9C5CF1" w:rsidR="00CE4A51" w:rsidRPr="000862A2" w:rsidRDefault="00CE4A51" w:rsidP="000862A2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sectPr w:rsidR="00CE4A51" w:rsidRPr="000862A2" w:rsidSect="000862A2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967F" w14:textId="77777777" w:rsidR="0003527F" w:rsidRDefault="0003527F">
      <w:r>
        <w:separator/>
      </w:r>
    </w:p>
  </w:endnote>
  <w:endnote w:type="continuationSeparator" w:id="0">
    <w:p w14:paraId="7B89E672" w14:textId="77777777" w:rsidR="0003527F" w:rsidRDefault="0003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BD92" w14:textId="77777777" w:rsidR="0003527F" w:rsidRDefault="0003527F">
      <w:r>
        <w:separator/>
      </w:r>
    </w:p>
  </w:footnote>
  <w:footnote w:type="continuationSeparator" w:id="0">
    <w:p w14:paraId="32AF53C1" w14:textId="77777777" w:rsidR="0003527F" w:rsidRDefault="0003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27F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62A2"/>
    <w:rsid w:val="00087094"/>
    <w:rsid w:val="00093B8A"/>
    <w:rsid w:val="00095FAC"/>
    <w:rsid w:val="000A19BA"/>
    <w:rsid w:val="000A2C09"/>
    <w:rsid w:val="000A7084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20C1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203C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A51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67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6FB1E-372C-4E2C-B832-9698CCEC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14</cp:revision>
  <cp:lastPrinted>2020-02-24T13:03:00Z</cp:lastPrinted>
  <dcterms:created xsi:type="dcterms:W3CDTF">2024-02-11T21:56:00Z</dcterms:created>
  <dcterms:modified xsi:type="dcterms:W3CDTF">2025-02-20T13:16:00Z</dcterms:modified>
</cp:coreProperties>
</file>