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26D9" w14:textId="77777777" w:rsidR="009D17E3" w:rsidRDefault="009D17E3" w:rsidP="009D17E3">
      <w:pPr>
        <w:pStyle w:val="Corpotesto"/>
        <w:ind w:left="694"/>
        <w:rPr>
          <w:noProof/>
        </w:rPr>
      </w:pPr>
    </w:p>
    <w:p w14:paraId="6EEA0DA6" w14:textId="66B3396A" w:rsidR="009D17E3" w:rsidRDefault="009D17E3" w:rsidP="009D17E3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CD7B89" wp14:editId="33DEB7A8">
                <wp:simplePos x="0" y="0"/>
                <wp:positionH relativeFrom="margin">
                  <wp:posOffset>14605</wp:posOffset>
                </wp:positionH>
                <wp:positionV relativeFrom="page">
                  <wp:posOffset>425450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C6506" id="Gruppo 2" o:spid="_x0000_s1026" style="position:absolute;margin-left:1.15pt;margin-top:33.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LO3OFjfAAAACAEAAA8AAABkcnMv&#10;ZG93bnJldi54bWxMj01Lw0AQhu+C/2EZwZvdfNBoYjalFPVUBFuh9DZNpklodjdkt0n67x1Pehze&#10;h3eeN1/NuhMjDa61RkG4CECQKW3VmlrB9/796QWE82gq7KwhBTdysCru73LMKjuZLxp3vhZcYlyG&#10;Chrv+0xKVzak0S1sT4azsx00ej6HWlYDTlyuOxkFQSI1toY/NNjTpqHysrtqBR8TTus4fBu3l/Pm&#10;dtwvPw/bkJR6fJjXryA8zf4Phl99VoeCnU72aionOgVRzKCC5JkXcZym8RLEibkkSkEWufw/oPgB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LO3OFjfAAAACA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10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241A89B3" w14:textId="5B3A4D45" w:rsidR="009D17E3" w:rsidRDefault="009D17E3" w:rsidP="009D17E3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14:paraId="4A34B834" w14:textId="77777777" w:rsidR="009D17E3" w:rsidRDefault="009D17E3" w:rsidP="009D17E3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14:paraId="29215D30" w14:textId="02387031" w:rsidR="009D17E3" w:rsidRPr="00C75ACD" w:rsidRDefault="009D17E3" w:rsidP="009D17E3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0000C705" w14:textId="547CBD8C" w:rsidR="009D17E3" w:rsidRPr="00C75ACD" w:rsidRDefault="009D17E3" w:rsidP="009D17E3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14:paraId="38DFB05B" w14:textId="7A2F3397" w:rsidR="009D17E3" w:rsidRPr="00C75ACD" w:rsidRDefault="009D17E3" w:rsidP="009D17E3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787D6CF9" w14:textId="3A68E743" w:rsidR="009D17E3" w:rsidRPr="00CB0DE7" w:rsidRDefault="009D17E3" w:rsidP="009D17E3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7ECA72E1" w14:textId="77777777" w:rsidR="009D17E3" w:rsidRDefault="009D17E3" w:rsidP="009D17E3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37A62DA1" w14:textId="77777777" w:rsidR="009D17E3" w:rsidRDefault="009D17E3" w:rsidP="009D17E3">
      <w:pPr>
        <w:ind w:left="-2"/>
      </w:pPr>
      <w:r>
        <w:rPr>
          <w:noProof/>
        </w:rPr>
        <w:drawing>
          <wp:inline distT="0" distB="0" distL="0" distR="0" wp14:anchorId="47050980" wp14:editId="274A58F4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1581F" w14:textId="77777777" w:rsidR="009D17E3" w:rsidRDefault="009D17E3" w:rsidP="009D17E3">
      <w:pPr>
        <w:ind w:left="285"/>
      </w:pPr>
    </w:p>
    <w:p w14:paraId="690E86E9" w14:textId="77777777" w:rsidR="009D17E3" w:rsidRDefault="009D17E3" w:rsidP="009D17E3">
      <w:pPr>
        <w:ind w:left="285"/>
      </w:pPr>
    </w:p>
    <w:p w14:paraId="6D5A76FA" w14:textId="77777777" w:rsidR="009D17E3" w:rsidRDefault="009D17E3" w:rsidP="009D17E3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p w14:paraId="429348F6" w14:textId="77777777" w:rsidR="009D17E3" w:rsidRPr="002F6B85" w:rsidRDefault="009D17E3" w:rsidP="009D17E3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>Priorità 01 – Scuola e competenze (FSE+) – Fondo Sociale Europeo Plus – Obiettivi Specifici ESO4.6. – Azioni 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14:paraId="2762CDD3" w14:textId="77777777" w:rsidR="009D17E3" w:rsidRPr="002F6B85" w:rsidRDefault="009D17E3" w:rsidP="009D17E3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47EE3EF" w14:textId="77777777" w:rsidR="009D17E3" w:rsidRPr="002F6B85" w:rsidRDefault="009D17E3" w:rsidP="009D17E3">
      <w:pPr>
        <w:spacing w:after="3" w:line="253" w:lineRule="auto"/>
        <w:ind w:left="276" w:right="735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1: Campi estivi in lingua inglese </w:t>
      </w:r>
      <w:r w:rsidRPr="002F6B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FAF7DA" w14:textId="77777777" w:rsidR="009D17E3" w:rsidRPr="002F6B85" w:rsidRDefault="009D17E3" w:rsidP="009D17E3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E94D24004610007</w:t>
      </w:r>
    </w:p>
    <w:p w14:paraId="51035098" w14:textId="77777777" w:rsidR="009D17E3" w:rsidRPr="002F6B85" w:rsidRDefault="009D17E3" w:rsidP="009D17E3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F6B85">
        <w:rPr>
          <w:rFonts w:asciiTheme="minorHAnsi" w:hAnsiTheme="minorHAnsi" w:cstheme="minorHAnsi"/>
          <w:sz w:val="24"/>
          <w:szCs w:val="24"/>
        </w:rPr>
        <w:t>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1.B-FSEPNLO-2024-110</w:t>
      </w:r>
    </w:p>
    <w:p w14:paraId="0737AE5D" w14:textId="77777777" w:rsidR="009D17E3" w:rsidRDefault="009D17E3" w:rsidP="009D17E3">
      <w:pPr>
        <w:spacing w:after="7" w:line="263" w:lineRule="auto"/>
        <w:ind w:left="266" w:right="629"/>
      </w:pPr>
    </w:p>
    <w:p w14:paraId="7E28E2C6" w14:textId="77777777" w:rsidR="009D17E3" w:rsidRPr="008E50DE" w:rsidRDefault="009D17E3" w:rsidP="009D17E3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azione: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2: </w:t>
      </w:r>
      <w:r w:rsidRPr="008E50DE">
        <w:rPr>
          <w:rFonts w:asciiTheme="minorHAnsi" w:hAnsiTheme="minorHAnsi" w:cstheme="minorHAnsi"/>
          <w:i/>
          <w:sz w:val="24"/>
          <w:szCs w:val="24"/>
        </w:rPr>
        <w:t>Avventure digitali a Fagnano Ol</w:t>
      </w:r>
      <w:bookmarkStart w:id="0" w:name="_GoBack"/>
      <w:bookmarkEnd w:id="0"/>
      <w:r w:rsidRPr="008E50DE">
        <w:rPr>
          <w:rFonts w:asciiTheme="minorHAnsi" w:hAnsiTheme="minorHAnsi" w:cstheme="minorHAnsi"/>
          <w:i/>
          <w:sz w:val="24"/>
          <w:szCs w:val="24"/>
        </w:rPr>
        <w:t>ona</w:t>
      </w:r>
    </w:p>
    <w:p w14:paraId="0190C097" w14:textId="77777777" w:rsidR="009D17E3" w:rsidRPr="002F6B85" w:rsidRDefault="009D17E3" w:rsidP="009D17E3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E94D24004630007</w:t>
      </w:r>
    </w:p>
    <w:p w14:paraId="293921AC" w14:textId="77777777" w:rsidR="009D17E3" w:rsidRPr="00D11771" w:rsidRDefault="009D17E3" w:rsidP="009D17E3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D11771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D11771">
        <w:rPr>
          <w:sz w:val="24"/>
          <w:szCs w:val="24"/>
        </w:rPr>
        <w:t>ESO4.</w:t>
      </w:r>
      <w:proofErr w:type="gramStart"/>
      <w:r w:rsidRPr="00D11771">
        <w:rPr>
          <w:sz w:val="24"/>
          <w:szCs w:val="24"/>
        </w:rPr>
        <w:t>6.A</w:t>
      </w:r>
      <w:proofErr w:type="gramEnd"/>
      <w:r w:rsidRPr="00D11771">
        <w:rPr>
          <w:sz w:val="24"/>
          <w:szCs w:val="24"/>
        </w:rPr>
        <w:t>2.B-FSEPNLO-2024-48</w:t>
      </w:r>
    </w:p>
    <w:p w14:paraId="6788BE01" w14:textId="77777777" w:rsidR="007220C1" w:rsidRDefault="007220C1" w:rsidP="007220C1">
      <w:pPr>
        <w:ind w:left="280" w:right="678"/>
      </w:pPr>
    </w:p>
    <w:p w14:paraId="69763474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5C3CB19" w14:textId="32317EE2" w:rsidR="00CE4A51" w:rsidRPr="007220C1" w:rsidRDefault="00CE4A51" w:rsidP="007220C1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7220C1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Dettaglio didattico del modulo/i chiesto/i come incarico di Esperto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41AE5D" w14:textId="77777777" w:rsidR="00CE4A51" w:rsidRDefault="00CE4A51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F36C6EE" w14:textId="03EE2A19" w:rsidR="0085203C" w:rsidRDefault="00703338" w:rsidP="007220C1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,</w:t>
      </w:r>
      <w:proofErr w:type="gramEnd"/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avendo chiesto di partecipare alla selezione in qualità di esperto, con la presente fornisce maggiori dettagli dei </w:t>
      </w:r>
      <w:r w:rsidR="000A7084">
        <w:rPr>
          <w:rFonts w:asciiTheme="minorHAnsi" w:eastAsiaTheme="minorEastAsia" w:hAnsiTheme="minorHAnsi" w:cstheme="minorHAnsi"/>
          <w:sz w:val="22"/>
          <w:szCs w:val="22"/>
        </w:rPr>
        <w:t xml:space="preserve">corsi di formazione/laboratori 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per i quali si propone di realizzare:</w:t>
      </w:r>
    </w:p>
    <w:p w14:paraId="62D1AC9D" w14:textId="77777777" w:rsidR="007220C1" w:rsidRPr="000862A2" w:rsidRDefault="007220C1" w:rsidP="007220C1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C4E0616" w14:textId="532904C0" w:rsidR="0085203C" w:rsidRDefault="000A7084" w:rsidP="0085203C">
      <w:pPr>
        <w:rPr>
          <w:b/>
        </w:rPr>
      </w:pPr>
      <w:r>
        <w:rPr>
          <w:b/>
        </w:rPr>
        <w:t>CORSO</w:t>
      </w:r>
      <w:r w:rsidR="0085203C">
        <w:rPr>
          <w:b/>
        </w:rPr>
        <w:t xml:space="preserve"> _</w:t>
      </w:r>
      <w:r w:rsidR="007220C1">
        <w:rPr>
          <w:b/>
        </w:rPr>
        <w:t>___________________________</w:t>
      </w:r>
      <w:r w:rsidR="0085203C">
        <w:rPr>
          <w:b/>
        </w:rPr>
        <w:t>____</w:t>
      </w:r>
    </w:p>
    <w:p w14:paraId="624704F1" w14:textId="77777777" w:rsidR="0085203C" w:rsidRDefault="0085203C" w:rsidP="0085203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5203C" w14:paraId="1D2B032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F7E" w14:textId="3A6887AF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2C7" w14:textId="572A1FFC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24A6591C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3D23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96E" w14:textId="396573FD" w:rsidR="0085203C" w:rsidRDefault="0085203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85203C" w14:paraId="265340CE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C4C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121" w14:textId="68D3E46A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3219528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56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C36" w14:textId="23EEAF72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398B948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61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AB4" w14:textId="16CD6256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42FA21F" w14:textId="77777777" w:rsidTr="0085203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A58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DFB" w14:textId="60424060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726B543A" w14:textId="77777777" w:rsidR="0085203C" w:rsidRDefault="0085203C" w:rsidP="0085203C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17520BBE" w14:textId="77777777" w:rsidR="007220C1" w:rsidRDefault="007220C1" w:rsidP="007220C1">
      <w:pPr>
        <w:rPr>
          <w:b/>
        </w:rPr>
      </w:pPr>
    </w:p>
    <w:p w14:paraId="37464B0B" w14:textId="20D7F155" w:rsidR="007220C1" w:rsidRDefault="007220C1" w:rsidP="007220C1">
      <w:pPr>
        <w:rPr>
          <w:b/>
        </w:rPr>
      </w:pPr>
      <w:r>
        <w:rPr>
          <w:b/>
        </w:rPr>
        <w:t>CORSO ________________________________</w:t>
      </w:r>
    </w:p>
    <w:p w14:paraId="7230842B" w14:textId="77777777" w:rsidR="00CE4A51" w:rsidRDefault="00CE4A51" w:rsidP="00CE4A5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CE4A51" w14:paraId="32200F3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F58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C832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7B249CC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7DC9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4277" w14:textId="77777777" w:rsidR="00CE4A51" w:rsidRDefault="00CE4A51" w:rsidP="00245DA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CE4A51" w14:paraId="76F2F77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7E6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C016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AA6741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FCF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63B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7F81F4F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62C1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0E5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1F70B7BC" w14:textId="77777777" w:rsidTr="00245DA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E36E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29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52D14B82" w14:textId="77777777" w:rsidR="007220C1" w:rsidRDefault="007220C1" w:rsidP="000862A2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</w:p>
    <w:p w14:paraId="066EF17D" w14:textId="1EC6FC7F" w:rsidR="00CE4A51" w:rsidRPr="000862A2" w:rsidRDefault="00CE4A51" w:rsidP="000862A2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6932FD75" w14:textId="77777777" w:rsidR="00CE4A51" w:rsidRPr="00B6463A" w:rsidRDefault="00CE4A51" w:rsidP="00CE4A51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7D27C806" w14:textId="5A9C5CF1" w:rsidR="00CE4A51" w:rsidRPr="000862A2" w:rsidRDefault="00CE4A51" w:rsidP="000862A2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sectPr w:rsidR="00CE4A51" w:rsidRPr="000862A2" w:rsidSect="000862A2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967F" w14:textId="77777777" w:rsidR="0003527F" w:rsidRDefault="0003527F">
      <w:r>
        <w:separator/>
      </w:r>
    </w:p>
  </w:endnote>
  <w:endnote w:type="continuationSeparator" w:id="0">
    <w:p w14:paraId="7B89E672" w14:textId="77777777" w:rsidR="0003527F" w:rsidRDefault="0003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BD92" w14:textId="77777777" w:rsidR="0003527F" w:rsidRDefault="0003527F">
      <w:r>
        <w:separator/>
      </w:r>
    </w:p>
  </w:footnote>
  <w:footnote w:type="continuationSeparator" w:id="0">
    <w:p w14:paraId="32AF53C1" w14:textId="77777777" w:rsidR="0003527F" w:rsidRDefault="0003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27F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62A2"/>
    <w:rsid w:val="00087094"/>
    <w:rsid w:val="00093B8A"/>
    <w:rsid w:val="00095FAC"/>
    <w:rsid w:val="000A19BA"/>
    <w:rsid w:val="000A2C09"/>
    <w:rsid w:val="000A7084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20C1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203C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7E3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A51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67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D456D-793D-437C-A78C-FAF147F1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15</cp:revision>
  <cp:lastPrinted>2020-02-24T13:03:00Z</cp:lastPrinted>
  <dcterms:created xsi:type="dcterms:W3CDTF">2024-02-11T21:56:00Z</dcterms:created>
  <dcterms:modified xsi:type="dcterms:W3CDTF">2025-02-20T13:36:00Z</dcterms:modified>
</cp:coreProperties>
</file>