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0B8EA" w14:textId="412D1815" w:rsidR="00FB4DF8" w:rsidRDefault="00FB4DF8" w:rsidP="00FB4DF8">
      <w:pPr>
        <w:ind w:left="309" w:right="629"/>
        <w:jc w:val="center"/>
      </w:pPr>
    </w:p>
    <w:p w14:paraId="2CF2AA7F" w14:textId="7A01A8DB" w:rsidR="00FB4DF8" w:rsidRDefault="00FB4DF8" w:rsidP="00FB4DF8">
      <w:pPr>
        <w:pStyle w:val="Corpotesto"/>
        <w:ind w:left="694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FE417F" wp14:editId="2086897E">
                <wp:simplePos x="0" y="0"/>
                <wp:positionH relativeFrom="margin">
                  <wp:posOffset>14605</wp:posOffset>
                </wp:positionH>
                <wp:positionV relativeFrom="page">
                  <wp:posOffset>806450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0AD6A" id="Gruppo 2" o:spid="_x0000_s1026" style="position:absolute;margin-left:1.15pt;margin-top:63.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4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">
                  <v:imagedata r:id="rId10" o:title=""/>
                </v:shape>
                <v:shape id="Immagine 5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iLwwAAANoAAAAPAAAAZHJzL2Rvd25yZXYueG1sRI9Bi8Iw&#10;FITvC/6H8ARva6rg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j/LYi8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>
        <w:rPr>
          <w:rFonts w:ascii="Verdana" w:eastAsia="Verdana" w:hAnsi="Verdana" w:cs="Verdana"/>
          <w:sz w:val="15"/>
        </w:rPr>
        <w:t xml:space="preserve"> </w:t>
      </w:r>
    </w:p>
    <w:p w14:paraId="74839A88" w14:textId="77777777" w:rsidR="00FB4DF8" w:rsidRDefault="00FB4DF8" w:rsidP="00FB4DF8">
      <w:pPr>
        <w:pStyle w:val="Intestazione"/>
        <w:tabs>
          <w:tab w:val="left" w:pos="840"/>
          <w:tab w:val="center" w:pos="4961"/>
        </w:tabs>
        <w:contextualSpacing/>
        <w:jc w:val="center"/>
      </w:pPr>
    </w:p>
    <w:p w14:paraId="77CC4FC9" w14:textId="77777777" w:rsidR="00FB4DF8" w:rsidRDefault="00FB4DF8" w:rsidP="00FB4DF8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</w:p>
    <w:p w14:paraId="741DBFF0" w14:textId="77777777" w:rsidR="00FB4DF8" w:rsidRPr="00C75ACD" w:rsidRDefault="00FB4DF8" w:rsidP="00FB4DF8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Ministero dell’Istruzione</w:t>
      </w:r>
      <w:r>
        <w:t xml:space="preserve"> e del Merito</w:t>
      </w:r>
    </w:p>
    <w:p w14:paraId="34594603" w14:textId="77777777" w:rsidR="00FB4DF8" w:rsidRPr="00C75ACD" w:rsidRDefault="00FB4DF8" w:rsidP="00FB4DF8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t>Ufficio Scolastico Regionale per la Lombardia</w:t>
      </w:r>
    </w:p>
    <w:p w14:paraId="5FDFA340" w14:textId="77777777" w:rsidR="00FB4DF8" w:rsidRPr="00C75ACD" w:rsidRDefault="00FB4DF8" w:rsidP="00FB4DF8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14:paraId="2186B700" w14:textId="77777777" w:rsidR="00FB4DF8" w:rsidRPr="00CB0DE7" w:rsidRDefault="00FB4DF8" w:rsidP="00FB4DF8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DB0D32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4827524B" w14:textId="77777777" w:rsidR="00FB4DF8" w:rsidRDefault="00FB4DF8" w:rsidP="00FB4DF8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14:paraId="278CD22D" w14:textId="77777777" w:rsidR="00FB4DF8" w:rsidRDefault="00FB4DF8" w:rsidP="00FB4DF8">
      <w:pPr>
        <w:ind w:left="-2"/>
      </w:pPr>
      <w:r>
        <w:rPr>
          <w:noProof/>
        </w:rPr>
        <w:drawing>
          <wp:inline distT="0" distB="0" distL="0" distR="0" wp14:anchorId="35394EA4" wp14:editId="728AA764">
            <wp:extent cx="6305550" cy="571500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5699" cy="57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7D466" w14:textId="77777777" w:rsidR="00FB4DF8" w:rsidRDefault="00FB4DF8" w:rsidP="00FB4DF8">
      <w:pPr>
        <w:ind w:left="285"/>
      </w:pPr>
    </w:p>
    <w:p w14:paraId="0A4C34E9" w14:textId="77777777" w:rsidR="00FB4DF8" w:rsidRDefault="00FB4DF8" w:rsidP="00FB4DF8">
      <w:pPr>
        <w:ind w:left="285"/>
      </w:pPr>
    </w:p>
    <w:p w14:paraId="289678AE" w14:textId="77777777" w:rsidR="00FB4DF8" w:rsidRPr="0086035A" w:rsidRDefault="00FB4DF8" w:rsidP="00FB4DF8">
      <w:pPr>
        <w:spacing w:after="3" w:line="253" w:lineRule="auto"/>
        <w:ind w:left="276"/>
        <w:rPr>
          <w:rFonts w:asciiTheme="minorHAnsi" w:hAnsiTheme="minorHAnsi" w:cstheme="minorHAnsi"/>
          <w:i/>
          <w:sz w:val="24"/>
          <w:szCs w:val="24"/>
        </w:rPr>
      </w:pPr>
      <w:r w:rsidRPr="0086035A">
        <w:rPr>
          <w:rFonts w:asciiTheme="minorHAnsi" w:hAnsiTheme="minorHAnsi" w:cstheme="minorHAnsi"/>
          <w:i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2FA0813B" w14:textId="77777777" w:rsidR="00FB4DF8" w:rsidRPr="002F6B85" w:rsidRDefault="00FB4DF8" w:rsidP="00FB4DF8">
      <w:pPr>
        <w:ind w:left="271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3B8A7BFE" w14:textId="77777777" w:rsidR="00FB4DF8" w:rsidRPr="0086035A" w:rsidRDefault="00FB4DF8" w:rsidP="00FB4DF8">
      <w:pPr>
        <w:spacing w:after="3" w:line="253" w:lineRule="auto"/>
        <w:ind w:left="276" w:right="735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Nome progetto azione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</w:t>
      </w:r>
      <w:r w:rsidRPr="002F6B85">
        <w:rPr>
          <w:rFonts w:asciiTheme="minorHAnsi" w:hAnsiTheme="minorHAnsi" w:cstheme="minorHAnsi"/>
          <w:i/>
          <w:sz w:val="24"/>
          <w:szCs w:val="24"/>
        </w:rPr>
        <w:t>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Esploriamo il Futuro: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806DC">
        <w:rPr>
          <w:rFonts w:asciiTheme="minorHAnsi" w:hAnsiTheme="minorHAnsi" w:cstheme="minorHAnsi"/>
          <w:i/>
          <w:sz w:val="24"/>
          <w:szCs w:val="24"/>
        </w:rPr>
        <w:t>Orientamento alla Scelta Consapevole e alla Crescita Personale</w:t>
      </w:r>
    </w:p>
    <w:p w14:paraId="4AC384A8" w14:textId="77777777" w:rsidR="00FB4DF8" w:rsidRPr="0086035A" w:rsidRDefault="00FB4DF8" w:rsidP="00FB4DF8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86035A">
        <w:rPr>
          <w:rFonts w:asciiTheme="minorHAnsi" w:hAnsiTheme="minorHAnsi" w:cstheme="minorHAnsi"/>
          <w:i/>
          <w:sz w:val="24"/>
          <w:szCs w:val="24"/>
        </w:rPr>
        <w:t>E54D25001240007</w:t>
      </w:r>
    </w:p>
    <w:p w14:paraId="49C50283" w14:textId="77777777" w:rsidR="00FB4DF8" w:rsidRPr="0086035A" w:rsidRDefault="00FB4DF8" w:rsidP="00FB4DF8">
      <w:pPr>
        <w:spacing w:after="7" w:line="263" w:lineRule="auto"/>
        <w:ind w:left="266" w:right="629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86035A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86035A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86035A">
        <w:rPr>
          <w:rFonts w:asciiTheme="minorHAnsi" w:hAnsiTheme="minorHAnsi" w:cstheme="minorHAnsi"/>
          <w:i/>
          <w:sz w:val="24"/>
          <w:szCs w:val="24"/>
        </w:rPr>
        <w:t>4.D-FSEPNLO-2025-126</w:t>
      </w:r>
    </w:p>
    <w:p w14:paraId="42679877" w14:textId="77777777" w:rsidR="00532DB5" w:rsidRDefault="00532DB5" w:rsidP="00532DB5">
      <w:pPr>
        <w:pStyle w:val="Corpotesto"/>
        <w:spacing w:before="90" w:line="360" w:lineRule="auto"/>
        <w:ind w:left="1843" w:right="587" w:hanging="1276"/>
        <w:contextualSpacing/>
        <w:mirrorIndents/>
        <w:rPr>
          <w:b/>
          <w:lang w:eastAsia="en-US"/>
        </w:rPr>
      </w:pPr>
    </w:p>
    <w:p w14:paraId="03C38301" w14:textId="77777777" w:rsidR="00532DB5" w:rsidRPr="00062DD4" w:rsidRDefault="00532DB5" w:rsidP="00E92D1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307784" w14:textId="77777777" w:rsidR="00062DD4" w:rsidRPr="00062DD4" w:rsidRDefault="00062DD4" w:rsidP="00062DD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118D50EA" w14:textId="0886A142" w:rsidR="00062DD4" w:rsidRDefault="00933957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ALLLEGATO A - DOMANDA DI PARTE</w:t>
      </w:r>
      <w:r w:rsidR="0046388E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CI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PAZIONE </w:t>
      </w:r>
      <w:r w:rsidR="00062DD4" w:rsidRP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SELEZIONE </w:t>
      </w:r>
      <w:r w:rsidR="00062DD4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PERSONALE ATA</w:t>
      </w:r>
    </w:p>
    <w:p w14:paraId="3456D943" w14:textId="02D9A148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20CF4A3" w14:textId="7611F4DE" w:rsidR="00532DB5" w:rsidRDefault="00532DB5" w:rsidP="00062DD4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75097A5A" w14:textId="50BE9DDC" w:rsidR="00E6743A" w:rsidRDefault="00532DB5" w:rsidP="0093395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35662A69" w14:textId="77777777" w:rsidR="00134559" w:rsidRDefault="00134559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2B75DD88" w14:textId="74A8E4E6" w:rsidR="00134559" w:rsidRDefault="00933957" w:rsidP="00134559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Fagnano Olona</w:t>
      </w:r>
    </w:p>
    <w:p w14:paraId="672EC9A4" w14:textId="6846CE28" w:rsidR="00134559" w:rsidRDefault="00134559" w:rsidP="00134559">
      <w:pPr>
        <w:autoSpaceDE w:val="0"/>
        <w:ind w:left="5103"/>
        <w:jc w:val="both"/>
        <w:rPr>
          <w:rFonts w:ascii="Arial" w:hAnsi="Arial" w:cs="Arial"/>
        </w:rPr>
      </w:pPr>
    </w:p>
    <w:p w14:paraId="5F0437DA" w14:textId="77777777" w:rsidR="00933957" w:rsidRDefault="00933957" w:rsidP="00134559">
      <w:pPr>
        <w:autoSpaceDE w:val="0"/>
        <w:ind w:left="5103"/>
        <w:jc w:val="both"/>
        <w:rPr>
          <w:rFonts w:ascii="Arial" w:hAnsi="Arial" w:cs="Arial"/>
        </w:rPr>
      </w:pPr>
    </w:p>
    <w:p w14:paraId="0D6E48BE" w14:textId="77777777" w:rsidR="00134559" w:rsidRPr="008E0D91" w:rsidRDefault="00134559" w:rsidP="00134559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AE95060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3BD6B4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4C9A563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56DAA6F2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D4385E8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74CFA7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64F0041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6FC97522" w14:textId="2B438728" w:rsidR="00134559" w:rsidRDefault="00134559" w:rsidP="0093395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</w:t>
      </w:r>
      <w:r w:rsidR="00933957">
        <w:rPr>
          <w:rFonts w:ascii="Arial" w:hAnsi="Arial" w:cs="Arial"/>
          <w:b/>
          <w:sz w:val="18"/>
          <w:szCs w:val="18"/>
        </w:rPr>
        <w:t>RA</w:t>
      </w:r>
    </w:p>
    <w:p w14:paraId="1E9F8A0C" w14:textId="58A4C10D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</w:t>
      </w:r>
      <w:r w:rsidR="00760F74">
        <w:rPr>
          <w:rFonts w:ascii="Arial" w:hAnsi="Arial" w:cs="Arial"/>
          <w:sz w:val="18"/>
          <w:szCs w:val="18"/>
        </w:rPr>
        <w:t xml:space="preserve"> di</w:t>
      </w:r>
      <w:r>
        <w:rPr>
          <w:rFonts w:ascii="Arial" w:hAnsi="Arial" w:cs="Arial"/>
          <w:sz w:val="18"/>
          <w:szCs w:val="18"/>
        </w:rPr>
        <w:t>:</w:t>
      </w:r>
    </w:p>
    <w:p w14:paraId="438F006A" w14:textId="600FC38A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0426841" w14:textId="77777777" w:rsidR="00933957" w:rsidRPr="00933957" w:rsidRDefault="00933957" w:rsidP="00134559">
      <w:pPr>
        <w:autoSpaceDE w:val="0"/>
        <w:jc w:val="both"/>
        <w:rPr>
          <w:rFonts w:ascii="Wingdings" w:hAnsi="Wingdings" w:cs="Arial"/>
          <w:sz w:val="18"/>
          <w:szCs w:val="18"/>
        </w:rPr>
      </w:pPr>
    </w:p>
    <w:p w14:paraId="2A2AEBB9" w14:textId="7AD43665" w:rsidR="0046388E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Assistente Amministrativo</w:t>
      </w:r>
      <w:r w:rsidR="0046388E">
        <w:rPr>
          <w:rFonts w:ascii="Arial" w:hAnsi="Arial" w:cs="Arial"/>
          <w:sz w:val="18"/>
          <w:szCs w:val="18"/>
        </w:rPr>
        <w:t xml:space="preserve"> con i seguenti compiti:</w:t>
      </w:r>
    </w:p>
    <w:p w14:paraId="5CFAB0B1" w14:textId="77777777" w:rsidR="00A6456A" w:rsidRPr="004F7816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bookmarkStart w:id="0" w:name="_Hlk183100259"/>
      <w:r w:rsidRPr="00D44911">
        <w:t>supporto al D.S. nelle</w:t>
      </w:r>
      <w:r>
        <w:t xml:space="preserve"> procedure necessarie alla predisposizione ed esecuzione delle azioni previste per il corretto espletamento del progetto (contatti con gli enti </w:t>
      </w:r>
      <w:r w:rsidRPr="00DF2B96">
        <w:t>aderenti alla rete di scopo, verifica della documentazione prevista a carico delle scuole e degli studenti, azioni di pubblicità e disseminazione delle iniziative)</w:t>
      </w:r>
      <w:r>
        <w:t xml:space="preserve">; </w:t>
      </w:r>
    </w:p>
    <w:p w14:paraId="18594FB1" w14:textId="0DE09AD6" w:rsidR="00A6456A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r w:rsidRPr="004F7816">
        <w:t>collaborazione con le figure apicali per la progettazione esecutiva del progetto;</w:t>
      </w:r>
    </w:p>
    <w:p w14:paraId="35530787" w14:textId="77777777" w:rsidR="00A6456A" w:rsidRPr="00DF2B96" w:rsidRDefault="00A6456A" w:rsidP="00A6456A">
      <w:pPr>
        <w:pStyle w:val="Paragrafoelenco"/>
        <w:numPr>
          <w:ilvl w:val="0"/>
          <w:numId w:val="25"/>
        </w:numPr>
        <w:spacing w:after="1"/>
        <w:jc w:val="both"/>
      </w:pPr>
      <w:r w:rsidRPr="00DF2B96">
        <w:t>collaborazione con le altre figure oggetto della presente selezione</w:t>
      </w:r>
      <w:r>
        <w:t>.</w:t>
      </w:r>
    </w:p>
    <w:bookmarkEnd w:id="0"/>
    <w:p w14:paraId="4E26C3ED" w14:textId="1FEE0602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C1D129" w14:textId="77777777" w:rsidR="0046388E" w:rsidRDefault="0046388E" w:rsidP="0046388E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p w14:paraId="2B774893" w14:textId="1A27F61A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11E57C" w14:textId="5287E578" w:rsidR="00933957" w:rsidRDefault="00933957" w:rsidP="00933957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Wingdings" w:hAnsi="Wingdings" w:cs="Arial"/>
          <w:sz w:val="18"/>
          <w:szCs w:val="18"/>
        </w:rPr>
        <w:t></w:t>
      </w:r>
      <w:r>
        <w:rPr>
          <w:rFonts w:ascii="Wingdings" w:hAnsi="Wingdings" w:cs="Arial"/>
          <w:sz w:val="18"/>
          <w:szCs w:val="18"/>
        </w:rPr>
        <w:t></w:t>
      </w:r>
      <w:r>
        <w:rPr>
          <w:rFonts w:ascii="Arial" w:hAnsi="Arial" w:cs="Arial"/>
          <w:sz w:val="18"/>
          <w:szCs w:val="18"/>
        </w:rPr>
        <w:t>Collaboratore scolastico</w:t>
      </w:r>
    </w:p>
    <w:p w14:paraId="2F58924E" w14:textId="77777777" w:rsidR="00933957" w:rsidRDefault="00933957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4CA8F" w14:textId="77777777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703AD2" w14:textId="11422866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A8D4C6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9B7E0A8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5E326871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EDDA7F8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881A4AB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970A38" w14:textId="1B6057E4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0D6FAE82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1086727E" w14:textId="77777777" w:rsidR="00134559" w:rsidRDefault="00134559" w:rsidP="00134559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0E30745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6AF786C" w14:textId="77777777" w:rsidR="00134559" w:rsidRDefault="00134559" w:rsidP="00134559">
      <w:pPr>
        <w:pStyle w:val="Paragrafoelenco"/>
        <w:numPr>
          <w:ilvl w:val="0"/>
          <w:numId w:val="17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4ABBD8C" w14:textId="77777777" w:rsidR="00134559" w:rsidRDefault="00134559" w:rsidP="00134559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5B07463A" w14:textId="77777777" w:rsidR="00933957" w:rsidRDefault="00933957" w:rsidP="00134559">
      <w:pPr>
        <w:autoSpaceDE w:val="0"/>
        <w:spacing w:line="480" w:lineRule="auto"/>
        <w:jc w:val="both"/>
        <w:rPr>
          <w:sz w:val="18"/>
          <w:szCs w:val="18"/>
        </w:rPr>
      </w:pPr>
    </w:p>
    <w:p w14:paraId="0811BBE7" w14:textId="77777777" w:rsidR="00933957" w:rsidRPr="00FA1500" w:rsidRDefault="00933957" w:rsidP="0093395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3361A1E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D94AFEA" w14:textId="77777777" w:rsidR="00134559" w:rsidRPr="008E0D91" w:rsidRDefault="00134559" w:rsidP="00134559">
      <w:pPr>
        <w:pStyle w:val="Paragrafoelenco"/>
        <w:widowControl w:val="0"/>
        <w:numPr>
          <w:ilvl w:val="0"/>
          <w:numId w:val="19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0C2D74A2" w14:textId="77777777" w:rsidR="00134559" w:rsidRDefault="00134559" w:rsidP="00134559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6D92AFE5" w14:textId="138027B2" w:rsidR="00134559" w:rsidRDefault="00134559" w:rsidP="00134559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760F74">
        <w:rPr>
          <w:rFonts w:ascii="Arial" w:hAnsi="Arial" w:cs="Arial"/>
          <w:sz w:val="18"/>
          <w:szCs w:val="18"/>
        </w:rPr>
        <w:t xml:space="preserve"> e successive modifiche GDPR 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760F74">
        <w:rPr>
          <w:rFonts w:ascii="Arial" w:hAnsi="Arial" w:cs="Arial"/>
          <w:sz w:val="18"/>
          <w:szCs w:val="18"/>
        </w:rPr>
        <w:t>l’istituto</w:t>
      </w:r>
      <w:r w:rsidR="00933957">
        <w:rPr>
          <w:rFonts w:ascii="Arial" w:hAnsi="Arial" w:cs="Arial"/>
          <w:sz w:val="18"/>
          <w:szCs w:val="18"/>
        </w:rPr>
        <w:t xml:space="preserve"> Comprensivo di Fagnano Olona </w:t>
      </w:r>
      <w:r>
        <w:rPr>
          <w:rFonts w:ascii="Arial" w:hAnsi="Arial" w:cs="Arial"/>
          <w:sz w:val="18"/>
          <w:szCs w:val="18"/>
        </w:rPr>
        <w:t>al</w:t>
      </w:r>
      <w:r w:rsidR="009339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60F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  <w:r w:rsidR="00933957">
        <w:rPr>
          <w:rFonts w:ascii="Arial" w:hAnsi="Arial" w:cs="Arial"/>
          <w:sz w:val="18"/>
          <w:szCs w:val="18"/>
        </w:rPr>
        <w:t>.</w:t>
      </w:r>
    </w:p>
    <w:p w14:paraId="2F72E179" w14:textId="77777777" w:rsidR="00134559" w:rsidRDefault="00134559" w:rsidP="00134559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6540AD68" w14:textId="77777777" w:rsidR="00134559" w:rsidRPr="00FA1500" w:rsidRDefault="00134559" w:rsidP="0013455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34559" w:rsidRPr="00FA1500" w:rsidSect="00E92D12">
      <w:footerReference w:type="even" r:id="rId16"/>
      <w:footerReference w:type="default" r:id="rId17"/>
      <w:pgSz w:w="11907" w:h="16839" w:code="9"/>
      <w:pgMar w:top="1026" w:right="1134" w:bottom="1134" w:left="993" w:header="28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10FD2" w14:textId="77777777" w:rsidR="003225C0" w:rsidRDefault="003225C0">
      <w:r>
        <w:separator/>
      </w:r>
    </w:p>
  </w:endnote>
  <w:endnote w:type="continuationSeparator" w:id="0">
    <w:p w14:paraId="357659C7" w14:textId="77777777" w:rsidR="003225C0" w:rsidRDefault="0032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E2C2A" w14:textId="77777777" w:rsidR="00AF52DE" w:rsidRDefault="00FE4A2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9129A3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883417"/>
      <w:docPartObj>
        <w:docPartGallery w:val="Page Numbers (Bottom of Page)"/>
        <w:docPartUnique/>
      </w:docPartObj>
    </w:sdtPr>
    <w:sdtEndPr/>
    <w:sdtContent>
      <w:p w14:paraId="24AF9135" w14:textId="1E8CD199" w:rsidR="00532DB5" w:rsidRDefault="00532D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52034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2BD2" w14:textId="77777777" w:rsidR="003225C0" w:rsidRDefault="003225C0">
      <w:r>
        <w:separator/>
      </w:r>
    </w:p>
  </w:footnote>
  <w:footnote w:type="continuationSeparator" w:id="0">
    <w:p w14:paraId="04700B6C" w14:textId="77777777" w:rsidR="003225C0" w:rsidRDefault="0032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4F4D1A"/>
    <w:multiLevelType w:val="hybridMultilevel"/>
    <w:tmpl w:val="251604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C0151"/>
    <w:multiLevelType w:val="hybridMultilevel"/>
    <w:tmpl w:val="6E9CD180"/>
    <w:lvl w:ilvl="0" w:tplc="0410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910D9C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90FBE"/>
    <w:multiLevelType w:val="hybridMultilevel"/>
    <w:tmpl w:val="7DD6E868"/>
    <w:lvl w:ilvl="0" w:tplc="04100011">
      <w:start w:val="1"/>
      <w:numFmt w:val="decimal"/>
      <w:lvlText w:val="%1)"/>
      <w:lvlJc w:val="left"/>
      <w:pPr>
        <w:ind w:left="5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0407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38BE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6EB1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3E2C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AA3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2A33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BDFA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47B8C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446F1"/>
    <w:multiLevelType w:val="hybridMultilevel"/>
    <w:tmpl w:val="7DD6E868"/>
    <w:lvl w:ilvl="0" w:tplc="04100011">
      <w:start w:val="1"/>
      <w:numFmt w:val="decimal"/>
      <w:lvlText w:val="%1)"/>
      <w:lvlJc w:val="left"/>
      <w:pPr>
        <w:ind w:left="5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0407E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638BE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6EB1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0C3E2C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8AA3E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2A33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2BDFA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447B8C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92A7B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01FC7"/>
    <w:multiLevelType w:val="hybridMultilevel"/>
    <w:tmpl w:val="BDBEA8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45208"/>
    <w:multiLevelType w:val="hybridMultilevel"/>
    <w:tmpl w:val="9FFE5596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17"/>
  </w:num>
  <w:num w:numId="9">
    <w:abstractNumId w:val="14"/>
  </w:num>
  <w:num w:numId="10">
    <w:abstractNumId w:val="24"/>
  </w:num>
  <w:num w:numId="11">
    <w:abstractNumId w:val="10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6"/>
  </w:num>
  <w:num w:numId="17">
    <w:abstractNumId w:val="3"/>
  </w:num>
  <w:num w:numId="18">
    <w:abstractNumId w:val="4"/>
  </w:num>
  <w:num w:numId="19">
    <w:abstractNumId w:val="12"/>
  </w:num>
  <w:num w:numId="20">
    <w:abstractNumId w:val="25"/>
  </w:num>
  <w:num w:numId="21">
    <w:abstractNumId w:val="16"/>
  </w:num>
  <w:num w:numId="22">
    <w:abstractNumId w:val="21"/>
  </w:num>
  <w:num w:numId="23">
    <w:abstractNumId w:val="13"/>
  </w:num>
  <w:num w:numId="24">
    <w:abstractNumId w:val="7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237C4"/>
    <w:rsid w:val="00026156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DD4"/>
    <w:rsid w:val="00062E4A"/>
    <w:rsid w:val="000670A5"/>
    <w:rsid w:val="000717F5"/>
    <w:rsid w:val="000736AB"/>
    <w:rsid w:val="00076882"/>
    <w:rsid w:val="000A0A97"/>
    <w:rsid w:val="000A19BA"/>
    <w:rsid w:val="000A2C09"/>
    <w:rsid w:val="000A74CB"/>
    <w:rsid w:val="000B12C5"/>
    <w:rsid w:val="000B480F"/>
    <w:rsid w:val="000B6C44"/>
    <w:rsid w:val="000C0039"/>
    <w:rsid w:val="000C03E3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4CEA"/>
    <w:rsid w:val="00112288"/>
    <w:rsid w:val="00112BBD"/>
    <w:rsid w:val="001223B0"/>
    <w:rsid w:val="0012335E"/>
    <w:rsid w:val="001260DF"/>
    <w:rsid w:val="00131078"/>
    <w:rsid w:val="001335C6"/>
    <w:rsid w:val="00133C52"/>
    <w:rsid w:val="00134559"/>
    <w:rsid w:val="00135167"/>
    <w:rsid w:val="001352AB"/>
    <w:rsid w:val="001375FD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91757"/>
    <w:rsid w:val="001A5909"/>
    <w:rsid w:val="001A6378"/>
    <w:rsid w:val="001A7E27"/>
    <w:rsid w:val="001A7EA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33D36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17913"/>
    <w:rsid w:val="003225C0"/>
    <w:rsid w:val="00336F0F"/>
    <w:rsid w:val="003469AB"/>
    <w:rsid w:val="00347262"/>
    <w:rsid w:val="00350E60"/>
    <w:rsid w:val="00351652"/>
    <w:rsid w:val="00351867"/>
    <w:rsid w:val="00355615"/>
    <w:rsid w:val="0035659B"/>
    <w:rsid w:val="00361D26"/>
    <w:rsid w:val="00363B1F"/>
    <w:rsid w:val="00364760"/>
    <w:rsid w:val="0036522E"/>
    <w:rsid w:val="00367396"/>
    <w:rsid w:val="003726C9"/>
    <w:rsid w:val="00372A98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B4F"/>
    <w:rsid w:val="003A5D3A"/>
    <w:rsid w:val="003B79E2"/>
    <w:rsid w:val="003C0DE3"/>
    <w:rsid w:val="003E18F4"/>
    <w:rsid w:val="003E2DA4"/>
    <w:rsid w:val="003E2E35"/>
    <w:rsid w:val="003E5C47"/>
    <w:rsid w:val="003F5439"/>
    <w:rsid w:val="00406CC5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388E"/>
    <w:rsid w:val="004652D3"/>
    <w:rsid w:val="004657B2"/>
    <w:rsid w:val="004722C2"/>
    <w:rsid w:val="00484CE2"/>
    <w:rsid w:val="00485D17"/>
    <w:rsid w:val="00486E99"/>
    <w:rsid w:val="004914CB"/>
    <w:rsid w:val="00497369"/>
    <w:rsid w:val="004A5D71"/>
    <w:rsid w:val="004B62EF"/>
    <w:rsid w:val="004B71EE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7E0"/>
    <w:rsid w:val="0051094E"/>
    <w:rsid w:val="00520DBD"/>
    <w:rsid w:val="00525018"/>
    <w:rsid w:val="00526196"/>
    <w:rsid w:val="005263CD"/>
    <w:rsid w:val="0052773A"/>
    <w:rsid w:val="00527AAD"/>
    <w:rsid w:val="00532DB5"/>
    <w:rsid w:val="00535EF8"/>
    <w:rsid w:val="00547C3A"/>
    <w:rsid w:val="00551462"/>
    <w:rsid w:val="005528BF"/>
    <w:rsid w:val="005540B3"/>
    <w:rsid w:val="0055517D"/>
    <w:rsid w:val="005603E9"/>
    <w:rsid w:val="00560F4E"/>
    <w:rsid w:val="00561D71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1429"/>
    <w:rsid w:val="005D742D"/>
    <w:rsid w:val="005E0503"/>
    <w:rsid w:val="005E1624"/>
    <w:rsid w:val="005E1E0C"/>
    <w:rsid w:val="005E2288"/>
    <w:rsid w:val="005E295D"/>
    <w:rsid w:val="005E387E"/>
    <w:rsid w:val="005E53CE"/>
    <w:rsid w:val="005E721D"/>
    <w:rsid w:val="005F0CCF"/>
    <w:rsid w:val="005F5051"/>
    <w:rsid w:val="005F72D5"/>
    <w:rsid w:val="006008A3"/>
    <w:rsid w:val="00605CA8"/>
    <w:rsid w:val="00606B2E"/>
    <w:rsid w:val="00607877"/>
    <w:rsid w:val="006105EA"/>
    <w:rsid w:val="006119C3"/>
    <w:rsid w:val="0062483F"/>
    <w:rsid w:val="00632BF9"/>
    <w:rsid w:val="00632F5C"/>
    <w:rsid w:val="00634042"/>
    <w:rsid w:val="00637EE7"/>
    <w:rsid w:val="00647912"/>
    <w:rsid w:val="0065050C"/>
    <w:rsid w:val="0065467C"/>
    <w:rsid w:val="0066271B"/>
    <w:rsid w:val="006648CD"/>
    <w:rsid w:val="00674BB2"/>
    <w:rsid w:val="006761FD"/>
    <w:rsid w:val="0067699A"/>
    <w:rsid w:val="0068062A"/>
    <w:rsid w:val="00683118"/>
    <w:rsid w:val="00692070"/>
    <w:rsid w:val="006941FE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20D8"/>
    <w:rsid w:val="006C761E"/>
    <w:rsid w:val="006D04D6"/>
    <w:rsid w:val="006D415B"/>
    <w:rsid w:val="006D4AC3"/>
    <w:rsid w:val="006E0673"/>
    <w:rsid w:val="006F05B1"/>
    <w:rsid w:val="00704EBC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443C"/>
    <w:rsid w:val="00760F74"/>
    <w:rsid w:val="007676DE"/>
    <w:rsid w:val="00772936"/>
    <w:rsid w:val="00775397"/>
    <w:rsid w:val="0077662D"/>
    <w:rsid w:val="00777992"/>
    <w:rsid w:val="007832AD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682F"/>
    <w:rsid w:val="00897BDF"/>
    <w:rsid w:val="008A1E97"/>
    <w:rsid w:val="008B1FC8"/>
    <w:rsid w:val="008B37FD"/>
    <w:rsid w:val="008B6767"/>
    <w:rsid w:val="008B67E9"/>
    <w:rsid w:val="008D1317"/>
    <w:rsid w:val="008E0D91"/>
    <w:rsid w:val="008E0DE5"/>
    <w:rsid w:val="008F28B1"/>
    <w:rsid w:val="008F3CD8"/>
    <w:rsid w:val="008F7B5F"/>
    <w:rsid w:val="0090455C"/>
    <w:rsid w:val="00906BD1"/>
    <w:rsid w:val="009105E1"/>
    <w:rsid w:val="00923596"/>
    <w:rsid w:val="009238C9"/>
    <w:rsid w:val="009246DD"/>
    <w:rsid w:val="00926477"/>
    <w:rsid w:val="00933957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477B"/>
    <w:rsid w:val="00A023CC"/>
    <w:rsid w:val="00A11AC5"/>
    <w:rsid w:val="00A11DB1"/>
    <w:rsid w:val="00A13318"/>
    <w:rsid w:val="00A15AF4"/>
    <w:rsid w:val="00A174A1"/>
    <w:rsid w:val="00A2044A"/>
    <w:rsid w:val="00A31FDE"/>
    <w:rsid w:val="00A32674"/>
    <w:rsid w:val="00A32D87"/>
    <w:rsid w:val="00A37B85"/>
    <w:rsid w:val="00A403C5"/>
    <w:rsid w:val="00A41940"/>
    <w:rsid w:val="00A41BEA"/>
    <w:rsid w:val="00A41C29"/>
    <w:rsid w:val="00A44878"/>
    <w:rsid w:val="00A471C6"/>
    <w:rsid w:val="00A47AA5"/>
    <w:rsid w:val="00A552D6"/>
    <w:rsid w:val="00A5614F"/>
    <w:rsid w:val="00A57F54"/>
    <w:rsid w:val="00A6054A"/>
    <w:rsid w:val="00A6456A"/>
    <w:rsid w:val="00A6464D"/>
    <w:rsid w:val="00A65DF8"/>
    <w:rsid w:val="00A727A8"/>
    <w:rsid w:val="00A76733"/>
    <w:rsid w:val="00A90F34"/>
    <w:rsid w:val="00A91C14"/>
    <w:rsid w:val="00AA0AF3"/>
    <w:rsid w:val="00AA6CCD"/>
    <w:rsid w:val="00AB3F38"/>
    <w:rsid w:val="00AB76C8"/>
    <w:rsid w:val="00AC62CF"/>
    <w:rsid w:val="00AD07E7"/>
    <w:rsid w:val="00AD28CB"/>
    <w:rsid w:val="00AD2B52"/>
    <w:rsid w:val="00AD540E"/>
    <w:rsid w:val="00AE6A54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3E4C"/>
    <w:rsid w:val="00B65801"/>
    <w:rsid w:val="00B671DC"/>
    <w:rsid w:val="00B820A2"/>
    <w:rsid w:val="00B833F2"/>
    <w:rsid w:val="00B87A3D"/>
    <w:rsid w:val="00B90CAE"/>
    <w:rsid w:val="00B92B95"/>
    <w:rsid w:val="00B9303C"/>
    <w:rsid w:val="00BA532D"/>
    <w:rsid w:val="00BB38A7"/>
    <w:rsid w:val="00BB6BE2"/>
    <w:rsid w:val="00BC1712"/>
    <w:rsid w:val="00BC47E3"/>
    <w:rsid w:val="00BC7F4F"/>
    <w:rsid w:val="00BD0C93"/>
    <w:rsid w:val="00BD5445"/>
    <w:rsid w:val="00BE3423"/>
    <w:rsid w:val="00BE52DF"/>
    <w:rsid w:val="00BE5E88"/>
    <w:rsid w:val="00BE6544"/>
    <w:rsid w:val="00BF44F4"/>
    <w:rsid w:val="00BF4919"/>
    <w:rsid w:val="00BF4A50"/>
    <w:rsid w:val="00BF688E"/>
    <w:rsid w:val="00C01F45"/>
    <w:rsid w:val="00C02485"/>
    <w:rsid w:val="00C032DA"/>
    <w:rsid w:val="00C0754E"/>
    <w:rsid w:val="00C07B27"/>
    <w:rsid w:val="00C231BE"/>
    <w:rsid w:val="00C243CD"/>
    <w:rsid w:val="00C24770"/>
    <w:rsid w:val="00C247BD"/>
    <w:rsid w:val="00C24F79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93DD3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07EA"/>
    <w:rsid w:val="00D02160"/>
    <w:rsid w:val="00D0520A"/>
    <w:rsid w:val="00D10944"/>
    <w:rsid w:val="00D13867"/>
    <w:rsid w:val="00D14EAE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5739F"/>
    <w:rsid w:val="00D6154E"/>
    <w:rsid w:val="00D646B2"/>
    <w:rsid w:val="00D81C29"/>
    <w:rsid w:val="00D82D6E"/>
    <w:rsid w:val="00D91361"/>
    <w:rsid w:val="00D91878"/>
    <w:rsid w:val="00D920A3"/>
    <w:rsid w:val="00D9743E"/>
    <w:rsid w:val="00D977C5"/>
    <w:rsid w:val="00DA34F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D33"/>
    <w:rsid w:val="00E0597F"/>
    <w:rsid w:val="00E06895"/>
    <w:rsid w:val="00E14FE7"/>
    <w:rsid w:val="00E15081"/>
    <w:rsid w:val="00E171B4"/>
    <w:rsid w:val="00E204AC"/>
    <w:rsid w:val="00E34D43"/>
    <w:rsid w:val="00E37236"/>
    <w:rsid w:val="00E455B8"/>
    <w:rsid w:val="00E5247C"/>
    <w:rsid w:val="00E61183"/>
    <w:rsid w:val="00E6743A"/>
    <w:rsid w:val="00E674BE"/>
    <w:rsid w:val="00E7122E"/>
    <w:rsid w:val="00E72F8E"/>
    <w:rsid w:val="00E73B87"/>
    <w:rsid w:val="00E74814"/>
    <w:rsid w:val="00E7672F"/>
    <w:rsid w:val="00E92D12"/>
    <w:rsid w:val="00EA0230"/>
    <w:rsid w:val="00EA28E1"/>
    <w:rsid w:val="00EA2DCA"/>
    <w:rsid w:val="00EA358E"/>
    <w:rsid w:val="00EA50F6"/>
    <w:rsid w:val="00EB0B8B"/>
    <w:rsid w:val="00EB2A39"/>
    <w:rsid w:val="00EC1CD3"/>
    <w:rsid w:val="00EC303F"/>
    <w:rsid w:val="00ED024A"/>
    <w:rsid w:val="00ED03F7"/>
    <w:rsid w:val="00ED5F88"/>
    <w:rsid w:val="00ED65F7"/>
    <w:rsid w:val="00EE2CF3"/>
    <w:rsid w:val="00EF4625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098F"/>
    <w:rsid w:val="00F52FF5"/>
    <w:rsid w:val="00F645F8"/>
    <w:rsid w:val="00F676F5"/>
    <w:rsid w:val="00F800D7"/>
    <w:rsid w:val="00F8229C"/>
    <w:rsid w:val="00F95EBA"/>
    <w:rsid w:val="00F97F53"/>
    <w:rsid w:val="00FA166C"/>
    <w:rsid w:val="00FA5FB9"/>
    <w:rsid w:val="00FA6381"/>
    <w:rsid w:val="00FA6860"/>
    <w:rsid w:val="00FA7241"/>
    <w:rsid w:val="00FB1989"/>
    <w:rsid w:val="00FB410D"/>
    <w:rsid w:val="00FB4DF8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E4A24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3899CC3"/>
  <w15:docId w15:val="{4AA0C2FA-4639-4073-842E-9EF6F829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DB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DB5"/>
  </w:style>
  <w:style w:type="character" w:styleId="Menzionenonrisolta">
    <w:name w:val="Unresolved Mention"/>
    <w:basedOn w:val="Carpredefinitoparagrafo"/>
    <w:uiPriority w:val="99"/>
    <w:semiHidden/>
    <w:unhideWhenUsed/>
    <w:rsid w:val="00D91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0C9AC-A45F-4C6C-9631-BDEBBFBD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Rosina Pulignano</cp:lastModifiedBy>
  <cp:revision>5</cp:revision>
  <cp:lastPrinted>2017-09-07T10:02:00Z</cp:lastPrinted>
  <dcterms:created xsi:type="dcterms:W3CDTF">2024-11-25T09:08:00Z</dcterms:created>
  <dcterms:modified xsi:type="dcterms:W3CDTF">2025-10-28T10:07:00Z</dcterms:modified>
</cp:coreProperties>
</file>