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F5FA" w14:textId="77777777" w:rsidR="00121816" w:rsidRDefault="00121816" w:rsidP="00121816">
      <w:pPr>
        <w:ind w:left="309" w:right="629"/>
        <w:jc w:val="center"/>
      </w:pPr>
      <w:r>
        <w:rPr>
          <w:noProof/>
        </w:rPr>
        <mc:AlternateContent>
          <mc:Choice Requires="wpg">
            <w:drawing>
              <wp:anchor distT="0" distB="0" distL="114300" distR="114300" simplePos="0" relativeHeight="251659264" behindDoc="0" locked="0" layoutInCell="1" allowOverlap="1" wp14:anchorId="04834C9B" wp14:editId="3C1E7D7F">
                <wp:simplePos x="0" y="0"/>
                <wp:positionH relativeFrom="margin">
                  <wp:posOffset>14605</wp:posOffset>
                </wp:positionH>
                <wp:positionV relativeFrom="page">
                  <wp:posOffset>425450</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4" name="Immagin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5" name="Immagin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3DCD70D" id="Gruppo 2" o:spid="_x0000_s1026" style="position:absolute;margin-left:1.15pt;margin-top:33.5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xQz6+QCAAAOCQAADgAAAGRycy9lMm9Eb2MueG1s7FbJ&#10;btswEL0X6D8QujtaKnkRYgepnbgBgtbo8gE0RUlExAUkZTso+u8dUrKT2EFapKcAPVgeiuTwzZt5&#10;Q51f7HiDNlQbJsU0iM+iAFFBZMFENQ1+fL8ejANkLBYFbqSg0+CemuBi9v7d+VblNJG1bAqqETgR&#10;Jt+qaVBbq/IwNKSmHJszqaiAyVJqji0MdRUWGm/BO2/CJIqG4VbqQmlJqDHwdtFNBjPvvywpsV/K&#10;0lCLmmkA2Kx/av9cu2c4O8d5pbGqGelh4Feg4JgJOPTgaoEtRq1mJ644I1oaWdozInkoy5IR6mOA&#10;aOLoKJqllq3ysVT5tlIHmoDaI55e7ZZ83qw0YsU0SAIkMIcULXWrlESJ42arqhyWLLX6pla6CxDM&#10;W0nuDEyHx/NuXD0s3pWau00QJ9p50u8PpNOdRQReDpNJGieQGwJzw2g8GWZdVkgNqTvZRuqrlzeG&#10;OO+O9eAOYBQjOfx6DsE64fDPtQa7bKtp0Dvhf+WDY33XqgGkW2HL1qxh9t6XLiTWgRKbFSOOWzd4&#10;SEe6T8cN57higqLU0bJf1G3BLiSfDCTkvMaiopdGQdGDFN3q8OlyP3xy3rph6po1jUuSs/vIQCBH&#10;BfYMOV3xLiRpORW2U6OmDQQphamZMgHSOeVrCsWlb4oYMgydwEKFKc2EhfBxDkVwa2xvdYL5mYwv&#10;o2iSfBzMs2g+SKPR1eByko4Go+hqlEbpOJ7H819ud5zmraEQPm4WivXQ4e0J+GfV0feRTndev2iD&#10;fZdwxHlo+38PEV45hhxWYzW1pHZmCeR9BcK7PYcJz/QDuS4NphfQkSayUZxFEZT/qTKy0eQgjN7u&#10;jtm7UNrYJZUcOQNIBhyeVbwBxN3S/ZK+FjoQHh1g6soJjDejiuxEFb5ZPC3zt6QK6Lr/VQE6ciWN&#10;StDXJ9e6nLJeujOyD5NRdnJlHDo/FMA/K8PfHnDp+h7QfyC4W/3xGOzHnzGz3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LO3OFjfAAAACAEAAA8AAABkcnMv&#10;ZG93bnJldi54bWxMj01Lw0AQhu+C/2EZwZvdfNBoYjalFPVUBFuh9DZNpklodjdkt0n67x1Pehze&#10;h3eeN1/NuhMjDa61RkG4CECQKW3VmlrB9/796QWE82gq7KwhBTdysCru73LMKjuZLxp3vhZcYlyG&#10;Chrv+0xKVzak0S1sT4azsx00ej6HWlYDTlyuOxkFQSI1toY/NNjTpqHysrtqBR8TTus4fBu3l/Pm&#10;dtwvPw/bkJR6fJjXryA8zf4Phl99VoeCnU72aionOgVRzKCC5JkXcZym8RLEibkkSkEWufw/oPgB&#10;AAD//wMAUEsDBAoAAAAAAAAAIQBPI2xLei0AAHotAAAVAAAAZHJzL21lZGlhL2ltYWdlMS5qcGVn&#10;/9j/4AAQSkZJRgABAQEA3ADcAAD/2wBDAAIBAQEBAQIBAQECAgICAgQDAgICAgUEBAMEBgUGBgYF&#10;BgYGBwkIBgcJBwYGCAsICQoKCgoKBggLDAsKDAkKCgr/2wBDAQICAgICAgUDAwUKBwYHCgoKCgoK&#10;CgoKCgoKCgoKCgoKCgoKCgoKCgoKCgoKCgoKCgoKCgoKCgoKCgoKCgoKCgr/wAARCACLAI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gsB1NAOelAHnv7WX/CTx/sxfEDUPA8/k69YeD9QvvD9xtB8nUILd5rWTDcHbMkbcgj5eQRxX&#10;Lf8ABP39rXS/2z/2ZdF+MUSW8GrqW0/xRp9rkJaalCF8xQCSVV1aOZF3MQkyAkkGtv8Abc8U3Hgr&#10;9jn4qeKbG5ihurP4e6xJYtMwCm4+xS+Upz6ybR+Nfnh/wbifFO7tfHvxJ+Cd3qFw8N9pNprmn2Zk&#10;PkwNDK0Fw4Xs7i4tgT3EK+lfTYLK44zhnE4pL3qUotPunZSX4p/LzPl8dm31PifDYTpVjJPsmtYv&#10;10a+av5fq/RRRXzJ9QFeb/G79rT4Bfs73UGm/Fbx/BY3t1F5lvp8MElxcMmSAxjiViikqwDNtUlS&#10;ASQRXo0hwhNfiD8TvHfib4o/EXW/iF4ykkbU9Y1KS5vFkkZjGSSFiG4khUUBFXoqqFHAFfEcbcVV&#10;uGcLS9hBSqVG7XvZKNrt2au9VZXXV9D9E8O+CsPxhjqyxNRxpUkm+W3M3K9krppLRtuz6Lrdfrx8&#10;Ev2tvgF+0NdXGm/Crx9BfXtrH5lxp80MlvcKmQC4jlVS6glQWXcoLAEgkCvSK/EH4XfEDxV8KviJ&#10;o/xE8EvMNU0nUI7i1jhkdTMQeYjsIJV1yjLnDKzKcgkV+3iN+6Vif4RRwRxVW4mwlT28FGpTavy3&#10;5WpXs1duz0d1d9H1DxE4Lw/B+OpLDVHKlVTa5rcycbXTskmveVnZdV0u3Vl2XjHQdQ8W33gi0vFf&#10;UdNsbe7vYAD+6inaZYiT0+YwS8ZyNuTgEZ8z/ax/bG+Gv7LXhJ7vWruO+8QXMBbSPD0MwE055Ad+&#10;vlRbgcuR/CwUMwxXnP8AwS/sPG3jLwr4y/aZ+I15JPq3xA8QBvOLApJbWgaNCg5KqrvNEFPRYVA4&#10;xXtVs8o/23Tyyh702nKdvsRS0v5uTikuzbfS/wA/R4dxX+rtbN8QnCmnGNO//Lybkr28owUm33SS&#10;vrb6mooor3T5sKKKKACmzSpDC00jhVVSWZjgAU6odSsodS064065TdHcQtHIoOMqwwRR6gfhn+29&#10;/wAFfv2mv2h/iVqFv8HPiZrngbwRY6gw8P2fhy/lsry6jQyItzczx7Ji0ituMG4Rp8i7WZDI3f8A&#10;/BLT/grL8f8Awh8b/DvwI+P/AI81Xxl4V8VarDplrf61cm5v9Ku55dsUv2iQmSaIySKrrI7bEwyb&#10;dhR/kT9p39mn4p/snfGDWPhD8WPD9xa3Gn3bjT9Qlg2Qarabj5V3btkq8ci4OASUbdG+10ZR0n7D&#10;Pwqn8Z/GzS/in4nmXS/Afw91C08QePPE18rJbWNnDMrrDuxl7i4ZRDDCgMjyOMKQrEf0BiMn4elk&#10;DjTpx9ny+7JJXbto093Jv5t6a7H874fOOIY8Qqc6k/acy5otu1r6pp6KKV76JJa6Wufpd/wcBftJ&#10;WPgH9mHT/wBnfSbyNtW8f6lG97DyWh020kSdnyDlGa4W2VcjDqJh/Ca+ff8Ag3K8EX+oftG+P/iR&#10;C/8Aouj+C49NuF3f8tLu7jljOPpYyV8iftrftVeKf2y/2iNb+OXidXt7e422ug6c7EjTtNjJ8mDl&#10;j83zNI5GFaWSRgFDYH6x/wDBE79nS2/Zp/Yz/wCFq+P47XT9V8fTDXLy4uVWNrbS1ixZxyPuIK7P&#10;MuATjb9rIIBBr5vMMLHhrgd4Sf8AFqtXX95tN/dFct+9u59PluKlxPx0sXD+FSTs/wC7FNR++T5r&#10;dr9j7WryT48/taeG/wBmnxFp8Hxb8H6xB4f1eYQ2PirTYFubWGXaSYrhQRJE+ASoVZN6gkfdcKl/&#10;+33+xDpknl3X7XHw3zu2lYfGllIQR1B2SHH41paP8Vv2WP2sNF1T4b+Ffih4L8dWs1iDq+k6Tr1t&#10;fskLEbWkSJ2aP5sbWIBDAEEECvyHMcvzdYOUqCcJbqUotx9Hto/Jp9ux+x5ZmWSfX4wxLVSG0oxm&#10;lO3Vx395bq6a6Pus7wn+3V+yN41s2u9L+PXh+3jVtrLrFydPbP8Au3QjP6V8bfta/st/s9+PPiLq&#10;HxM+Av7WfwytxrV1Jd6poer+NLdRHOxLO9u6M5KuxLeWwAQk7W2lUTc/aN/4JF+KtL1G68Sfs463&#10;DqFgzF4/Duq3AiuYMkYjimbCSKMnHmFCFAy0jcn5s8c/slftL/Di8Np4q+BniZWCgtNp+kyXsI/7&#10;a24kT/x6vxHirM+IsRh/qua5cpKLupw5rJ91JXtfs36q5/Q3BeT8LYXFfXMkzdwclaVOpyczXaUX&#10;y3s9ml6OzO9+BnhH9mX4D/ESH4i/Hf436f4iu/Dc8V7pXhfwRa3d0Lq6Rg0bSXLxxQ4jYBvLDlXI&#10;G5toKP6V8dP+Cv3xB8S28+g/AfwhH4fty2I9a1bZcXjL8pDLFgxRNkMCGMwIII2np84/D39l79ob&#10;4o6i2leDfg7r8kiqS0l7p7WcQx28y42J+tfR3wM/4JAfEHxHcQar8e/GUOgWLLufSdEkS4vj1BVp&#10;CDDEQdpyvmgjI4614mSy4vrYZ4PKMO6MJPWSTTfrUk9LL+W3kj6LiCnwFh8aswz3FKvUgrRhKSkk&#10;t7RpQSvd786lfq9Fbwz9nn4C/Fr9tL4x/wBntqmoXyGaKfxR4o1Gd5jawfd3PI2S8zKhWNOSxXJw&#10;iOy/rl4I8G+Hvh74S03wR4U08Wum6TYx2llBuLbIo1CqCzEsxwOWJJJ5JJOaz/hX8Ivh78FfCcPg&#10;n4aeGLbSdNhYsLe3U5dyAC7uxLSOQACzEsQAM8CulzjrX67wnwrT4bw8pTlz1qnxy/RX1tfq9W9X&#10;0S/DuOONK3FmLhGnD2eHpaQhp/4FK2l2tElpFaLq2UUUV9cfDBRRRQAUUV53+0l4t/aO8JeA5bv9&#10;mX4S6P4s8QyK6w2+t+IBYw27bDtkI2/vgGxmPfFkZ/eA1pSpyrVFBNK/dpL5t2SM61WNGm5tN27J&#10;t/JK7Y79pbUv2b/D/wAJdS8XftS2HhqfwjpOLm8/4SjT4rq3Vxwu2KRW8yVidqIil3ZgqglgD+Jn&#10;/BQT/goQ37Utza/Cn4O+D7fwX8KPD90X0Pwvp9pFbLdSgnFzPHEAit8x2xrwm48sxJr3v42f8E4f&#10;+Cw/7c3j1vE37Req6Dp628kjaVY6t4lhTTdPR2LeXBDYicrgbV3srSMqJvdyu4+gfD3/AIIsfBX9&#10;j/4U+Iv2m/2s/EY+Il14N8P3Gtr4RsQbPS5ZLaBpfIkdyZLrc6Kq5ESHOHjcEg/pWRw4f4eUateu&#10;q9dv3YwfMk326c2u7tboj8vzypxFxFKVLD4d0KCXvSmuVtLXXd20+FXv10Pzl+G+keGvh5Dpfxk+&#10;KmgJqVi0xuPDPhW4wP8AhIpIZSjPNkEx6ekqskkgG6d45LeEhluJrW/+0n+2D+0N+1Zr7a/8b/iZ&#10;eX1vHP5thocExg0zT/vBVhtlxGuFbYHIaRgBudjzXLfFb4oeK/jP8Q9U+JvjSWE6hq1wJHitYvLg&#10;t41VUighTJ8uGKNUjjQHCJGqjgV+iX/BC7/gnjpHi3y/21PjL4bjubWzvnj+HtjdYZGnibbJqTJ0&#10;JjkDRxbuQ6SSbQVhevvM2xmEyfCf2jjIp1Iq0VvZv7MX+crXaV3okl8DlOCxmcYxZbg5NU27ye10&#10;vtSSevlHVJuyd25Ov/wT3/4IVXfjfTLD4u/tppfabp9xGs9j8P7dmt7qVSQVa9kGHgBXOYE2yjcu&#10;542Voz+oXw2+FPwy+C3hWPwZ8KvAuk+HdJgJaPT9IsY7eLcerkIBuY45Y5JPJJNdCqqgwq4r5K/4&#10;KsftRah8Kvh1a/BfwTqaw614rhdtSmjb95a6cDtcD5gVaZsoGwRtSYfK21h/PXF/GWK+p1Mfj5vk&#10;grqC0V3okl3bsru76vQ/pDgngbD1swo5bl0FzzdnN6uyV5Sb7JJuysui1Zwf7bP/AAVDuor+++FP&#10;7M+ow4hbydQ8YLhwWB+ZLTqpHG3zjkEFtg+5KfiHxH4l8R+LtXk1/wAW+IL7VL6T/W3upXbzzP8A&#10;V3JY/ia90/Y9/wCCf3xG/aeEfjHVrh9A8ILdbG1SaPM19tPzpbIcZwRtMrfIrZA3lGQfoN8EP2L/&#10;ANnb4B29vL4K+HdnLqduB/xPtVjFzfO+3aXEjD91uHVYgif7Ir8Cp5HxVx5W+uYufsqL+FO9rf3Y&#10;df8AE7X7s/parxJwP4Z0XgMDT9tiFpNq121/PUd7f4Yp8u1lfX8ovDPwP+OXizTLfxL4K+Dni3Vb&#10;OQ77W/0nw9dXEZIPVXjQjr3Br3/4KftOf8FAP2albUvHvwx8ca74WtVL39r4u0K9XyY+MtHdyx7o&#10;cBcAMWjAJ+TJyP0yEMajhBQY4yeQtfU5f4b1MqmquEx04TXVRVn6xvZrydz4vNPFiOdU3RxuW06l&#10;N9JSd16StdPs0lY434DfHn4d/tGfDy1+JXw01VrixuGMc0MyhZrSYAFoJkBOyRdwOMkEFWUsrKx5&#10;H9sz4x6p8CvC/hH4gWDyGCHxxaxapBH1ntGtrnzUxkAnbyMnAYKe1epaf4Y8NaZrN54j0zQrOC/1&#10;BY0vr2C2VZbhY92wSOBlwu99oJONzYxk14T/AMFNfCt74i/Zp/tW0fC6Hr9rfXC92jIkt8D/AIFO&#10;p+gNfokPrNPBpVpJzS1aVk2uqV3a/a7PyfEyw0sRJ4eLjBvRSd2l2bSV7bXsr72R79pOrabrul22&#10;t6NfQ3VneW6T2t1byBo5o3UMrqw4KkEEEcEGuP8Ajd+0V8K/2fdGj1b4i660clzuFjp1rH5tzckD&#10;nYg6Ad2YqoJALAkA/OP/AATk/art2s4f2evH+qss0Zb/AIRe8uGyrr942hb1ByUznIygIwit4r+3&#10;3rOt6v8AtW+JotZlk22ItbezheTcIYfs0bgL/dDFzJj1kb1pVMVbDqcTA+wfhJ/wUD/Z9+Lnia38&#10;H2l3qmi6heSiKxj161jiW5kOcIrxySKGOMAMV3Eqq5JAr28HPIr8ayM9Tj39K/WT9n/Wdb8R/Avw&#10;dr/iC7e4vr3wzYzXVxK25pnaBCZCfVs7j7mjC4iVa6kI7CiiiuwAr5X/AOC1VzLb/wDBNn4hJDPJ&#10;G00mkpujPOP7VtGI+hCkH1BNfVFfMv8AwWK8La54t/4Jy/Eix8O6S95c2trY3zRIeUgt9Qtpp5Po&#10;kCSufZTXqZG4xzrCuW3tIf8ApSPJz5SeR4pL/n3P/wBJZ+GfwN+FGt/HT4xeF/g54cm8m78T69a6&#10;ZHcNatMtuJpVRpnRSCyRqS7YI+VCcjrX9J3w98C+Gvhj4F0f4d+DdOFnpOh6XBYabahi3lQQxrGi&#10;5JJOFUckknqa/Ej/AIIYeA/+Ex/4KF+H9fMm3/hF9D1PVGTAw+63Npj8DdZ+oFfufX2niRjZ1Myp&#10;YVPSEeb5yb/RL7z4nwzwMKeW1cW1705cvyik/wA27+iCvgrxB8B5P21f+Cj/AIuHiq8nuPB3gf7J&#10;bagiybSQkYxZKQdyiSf7S7MBwocBlZkNfetcP8EvhPa/DBPFF8NzXfibxlqOsXjM27/Wy7YwPQCJ&#10;I+OxLepr8XzzKY51Uw1Gqr0oz55rvypqMX5NtXXVI/cuHc7lkFPFYii7Vpw9nB9Y80k5SXZqMWk+&#10;jaZ1+j6Ppnh/SrfQ9F0+C0s7OFYbW1tYVjjhjVQqoqqAFVQAAAAABgVy3xp+PHw8+A/h+PW/HOpP&#10;511J5em6XZx+ZdX0nHyRR5GeoySQo3DJGRnsqzrfwn4ctfEM3i2PR4W1S4hWGTUJF3TeSOREHOSs&#10;YOW2AhdzM2NzEn3uW0bR0PmW23dnxh8Vfj5/wUB+L0ktp4E+D/ijwnpLLhIdP0Wdbh1IXk3LorE5&#10;BIaIR8Ng5xk+B/Er4f8A7RzJN4p+Lng7xpJHCoE+qa/ZXToo95ZBj9a/Vyql5rWjWeo2+jXup28d&#10;1eK7WttJMqyTBMFiik5bbkZxnGRnrXNLC+03kx81j8kPCvxL+IfggH/hCPH2taOr/eGl6pNbhvrs&#10;YZr2r4dft++PJNMvPh9+0GjeKvC+rWT2d+yxRxXsELrsLI6BRIQpJ+b5icEOuOfsD4yfsffAb44R&#10;TXXiPwfFZapMS39t6Oq290WOMsxA2ynC4/eK2B0wea+Gf2lf2NviX+znctqtz/xOPDkjKLfXLWEq&#10;EYnGyZMkxN6HJVsjDZyo5JUcRh9Yu6/roO5574y8MzfD3xSLXRte+3WnFzoWuWsZiW9t9x8udBnK&#10;NlSGXJaORHRsMhA9Qt/FPgH9rGSz034t+L4fCvji1tRbW3iy4hBsdZiUHZHeYI8mYcYn+6V3KwyE&#10;Fcb8ED4T8Ya1D8HfiJcvb6brl15elaspy2j6hJtVJwvRonKpHKmVDLtcsDEpEfxr/Z4+KvwD1c6b&#10;8QvDbR2rSbLXVrXMlnc9fuSYHPBOxgr4GSoBBOMbxjzRV49UB9HfB7/gljqlvr1vq/xs8cafcWFv&#10;cK7aXoJlb7Yg52tNIsZjBOMhVJK5AZThh9mWtrbWNtHZWcCRQwoEijjUKqKBgAAcAAdq/MT4H/tl&#10;/HP4EQx6R4d8RLqWjx8LoutK00MY6YjOQ8QHZVYLk5KmvebX/grXY+Qv234FzCXHz+T4gBX8MwA/&#10;579a7qFfC046aeoj7Gor490r/grRpE19HHrfwQure3Zv3ktrryzOo/3WhQH/AL6FetfCv9vr9nD4&#10;p3Eemr4om0C+mdljs/EcIt92O/mhmh5zwpkDE9q6I4ijLRMR0P7XPj/V/hj+zj4q8ZaBLJHew2KW&#10;9rNC+14XnlSASqexQy7gfVav6Re+CP2of2fM6nZpdaF408Ny2up2azbv3U8TRXEBZf4l3SRnHQg1&#10;y/7edhe6v+yV4ug0u3aaRYbSZlj5/dx3kEjt9Ais30FfOf8AwTl/ajtvA+tN8CvHmpbNL1a636Bd&#10;3E3y2t03BgO4/KkhwVAwBJngmQkL27o4la27etxSjGcXGSumfKv/AASk8HeIP2Q/+Ct2o/s4fECM&#10;nVn07VtBSRY9q3CpEt/FcKuTtSWC3Eq7jnbIM88V+y1fKX7fn7HPiLxl8Q/Bn7b37P1hPN8SPhnf&#10;QXDaNb3Xkr4m0qOUvLp5bB2SlGmVGA+ZZpEYNuQx/TfhDxVovjfwvp/i/wAO3TTWOpWcdzayNC0b&#10;NG6hhlWAZDg8qwBByCAQRX1nEeYwzmVHHL4nBRmu04319JJpr5rdM+Y4Zy2pksa+Bl8Km5QfeEkt&#10;PWLTT+T2aNKmxlSuUXH4U6ivmj6gKKKKAADAxXK/GX4TeDvjV4AvPAXjawmkt7hkkt7qzl8q6sLh&#10;GDQ3dtKOYZ4nxIki8qygjPQ9VR1qoTlTkpRdmtmTOEakXCSuno0fnz+z1/wUY+Jv7Jf7SF1+wV/w&#10;UI8QLeCwuI7bwn8VriEwLqFtIf8ARZL0EkbXQqrXAZvLkDLMzFZJl+/NW0nSPEmk3Gia5psN5ZXk&#10;LQ3VrdQh45o2GGRlYYIIOCCMEV+av/Bxh8CdJn8F+Av2ldPtLePULPVJPDepSpbZmuYZY5Lq33P2&#10;SJoLnAPe7JFejf8ABDb9uDUv2hPgtdfAL4k659p8VeAYIUsbid0EuoaQflhYjO6RoCBC77QNrW5Y&#10;s7sx+wzTKaOOyOnnOFil0qxWyle3Ml0TdrpaK6t1Pi8qzatgc+qZLipOS3pSe7ja/K31aWzers73&#10;0OF/bT/ZTn/Z38arqPhi2uJPCusyM2myOxf7HJ1Nq7nkkAbkLcsoPLFGNfd3wN8TaZ8af2f/AA7r&#10;/iFbfVl1fQYU1hbm3Vo55gmy4VkIII8xXBHQ1a+PXwh0b45/CvVvhxrCxq15b7rG6dSfs1yvzRSj&#10;HPyuBkAjcu5ehNc9+xf4H8S/Dn9mfwv4S8YafJa6lbw3MlxbSAbo/NupplU477ZBXwdOj7Ks7bNH&#10;2xmeLv2Bf2WPF93PqMnw3XTri4xuk0e+lt0TAx8sSt5S/ggrmf8Ah2F+zV/z38Sf+DZf/jdfRVFb&#10;expb8qHzM+Rfib/wSp8NXNo138IPiHd2dyA5Wx15VmhkYn5VEsaq0SjnkrITXyn8YPgR8U/gXq40&#10;j4leFZrNZpCtpfJ89rddf9XKPlJwM7ThwCNyjNfd/wC2p+2C37NunWHhzwlpdvf+JNWjaaFLtiYb&#10;O3VgplkVWDMWOVQAgEq5J+QK/wAkJ+3Z8etZkl0z4o3ul+LtCuvlvvD+saNbLDKm4Hhoo0dWX+Fs&#10;na2GwSK8/ERwqlyrRjIvgD+1v4o+GelTfC/4gG68QeBdUtnstS0mWYmW2t5UMb/ZnJBX5T/qydhw&#10;cbCxevMPGXhqPwvr82lWmpR6hZ7i+nanbriO8tyfklUfwkjqh+ZGDIwDKwHqnxf/AGabT/hW9l+0&#10;b8Coby+8F6rG01xYzBmuNFkDlJInJAMkSSKyiTrgDJYYkbkfgx4b0X4qa1D8Hte1WHTbrUnK+GtY&#10;mX5be+P3beXu0M5xHxlkkMbLwZUkwlGo7Ql8gPef2W/+Cjl14Ss7fwF8f5Lm80+KMR2viSKNpbiF&#10;RxidV+aVQP41BfjkOW3D7L8E+J/A/i7QU1v4f65puoafNI7LcaXcJJGZCxZ8lCRu3MSwPOSc81+X&#10;PxP/AGdfjR8HbiZfHvw91C2tbdgG1KK3Mto2ThcTJlAT6EhvUDpXN+F/GXi3wRqH9r+CvFepaRdM&#10;mxrjTL57eQr/AHSyEEj26VvTxVWl7tRXFY/YKivzV8KftrftoavfW/hrwn8RtQ1K6ZdtvZwaBa3U&#10;0uPT9wzufz9698+E/wAOf2//AI0QRzfGr4zal4T0GVlkkhs7W2ttTlT5TtTyI1aDIyCztuUj7jA1&#10;1QxUamkYsfKfVCahYyX0mmR3kbXEUSySQK4LojFgrEdQCVYA99px0NTVi+BPAHhb4caENA8KacYY&#10;mlaa4llmaWa5mb70ssjktLIcDLMScADoABsSyrEm92AHfNdXqScT+0p8V4Pgf8B/FXxTkuYY5tI0&#10;WaSw89SUkuyuy3jOOfnmaNP+BV20f+rX/dr4H/ah/aPsf2xP2mfBf7LnwsdtU8KW3iq3fXLq0ceX&#10;qrRtunaM/wAcMMKysGziRgzAELGx++I+I1H+zXz+U5vHNswxXsHzUqfLBNbOa5nOz6qzivlfZo+m&#10;zvIqmR5bg/rMXGtVU6ji91B8qgmt024zfkmlumfJv/BbvSNP1L/gnP4yvL2JWk0+/wBKns2bqkh1&#10;CCMkf8AkcfQmvy7/AOCQnxlvPgx+394FuTqjW+n+JbqTw9qkcaA/aVu12QRk9h9rFq/HPyDtmv0K&#10;/wCDgv4nJ4S/Y20n4fWmpW63XizxjbxTWjyYkks7eKSeSRR3CzLag9h5g9RX5WfsS2d/fftl/CWD&#10;TLeSWZfiVoUirGhbATUIXZjjooVSSegAJNf0FwjhfacGYiFX4Zup8lypX+TTZ/OfGOL9nxph50l7&#10;0PZ/N8zdvuaR/SDkYzXG/Fr9ob4GfAezhvfjH8XfDnhlbmOR7OPW9Yit5LoIAW8pGYNKRkcICeRx&#10;yK/P7/gqN/wWd1v4d+ItQ/Z2/ZI1GGLVbCY2/iLxq0aSi1kRv3ltaKwKlwRseVgQvzhF3YkXi/8A&#10;gkR/wTm1n9pLxJ/w3J+1pdXWvafJeGTw7Y67dNdza7cxHyze3TyFi8MbJsRGJMjIS2ERRL8TR4Ye&#10;Hyv+0cyn7Om/hilecm9kr6K++t9Ltqx9tW4p+sZp/ZuWQVSp9qTdoRS3btdu3ZW10TufqP8AC74m&#10;eE/jF4E0/wCJPgWa+l0jVY2l0+fUNIubGSaMMVEghuY45AjY3IxUB0KupZWVj0FCqFXaoor5WXLz&#10;Pl2/r0/I+ujzcq5nd9en4a2+9nwx/wAFVPAHiG3+I+g/FH7M0mlXWjrphmVCRDcRyzS7WPQbklyo&#10;zk+XJ6V8pZAG7PvX7Ea7oGheKNJm0HxLo1rqFjcrtuLO+t1lilXOcMjAhhkDqK4Pwl+yH+zZ4H8S&#10;f8Jb4b+Eelw6gJhLHNN5k6wyBtwaNJWZYmBGQUAI7Yrz62DdSpzJ7lHP/sMfC7V/An7MunaD430u&#10;SObVpJ7y4029UHy4pThUZecbkCsVPILkMAQRXyd+2j+zdqH7MXxKtPHnw+e4h8P6lfC40e4jU/8A&#10;ErvFO/yN3tjfGTglQR8xjZj+jIGBgVx/x5+Eei/HH4Vat8N9aVF+3W+bO4ZSfs1yvzRSjGD8rgZA&#10;I3LuU8E1tUw8ZUVFdNh3Og8La7Z+LPC+neJ7EH7PqVjDdQ7v7kiBx+hri/jr4w+B3wt0+28YfGjw&#10;na/2VJcLBLrk+gi7hs5GIWMTbEd41YnAkK7ARhmUsobpPhLoGoeE/hX4Z8LatF5d1pugWdrcpuB2&#10;yRwIjDI46g9K0vEfh3RPFuhXfhrxJpcF9YX1u0F5Z3MYeOaNhhlYHqCDTrxryw7VFpTto2rq/mk0&#10;7d7NGuHlh44iLrpuF/eUWk7dbNppPtdNdzF+HnxJ+D/jawx8LPGnh3VLaA4ZdB1CCZYj6ERE7T7H&#10;FdBeanp+nwNc3t5HDGq5aSRwqqPUk9K/PH9p/wD4JMeOvDeo3Xib9nR11zSZJC//AAjt3cBby0Xj&#10;5Y5JCFnQfNyxVwNoxI2WPyf4s+Fnj/4azrbeOfh3q+gyvnamqaTLas4Hcb1XI9xxX5pmXHeeZLN0&#10;8Zl1mvtKb5H5p8jVvnfvY/Xso8NeHOIaaq5fmyaf2JQXPHya9onfztZ9Lo/Vz4sf8FAv2VPhNYtN&#10;f/FSx1i6CuY9N8MyLfzOy9UJiJjjb/rq6D3r4d/az/4KSfFH9oazuvA3gy1bwv4TuEaG6tYZ993q&#10;EZY/66UAbUZcAxIMcsGaQEY8E8JfD/x94+uWsvAfgXWNbnUZaHSNNluWA9cRqxr7Q/Y6/wCCVuqx&#10;axZ/En9p22hWGB/OsvByssnmsCdrXbDK7RjcIlJ3ZUOQA8bfMyz3jLjap9UwsPZ0n8Timlb+9N6/&#10;JWv2Z9hDhvw/8O6f13HVPbVo6xUmnK/TlprRf4pXS3ujW/4JNfsqX+h2sn7TPjrSpIZ9QtTB4Ut7&#10;mMbhbMfnvOfmHmD5EPBKbz8yyKa+4WYKNxpsUUVtEsMKKqKMKqjAA9K+C/8AgrB/wVC0z4R6Pd/s&#10;r/s267JqXxG1z/QtQvNFkZ5NCR/lKo0fzfbGztRFO6MnecMEVv2/g/hOWGw9LK8Crtayk9Fd/FOX&#10;ZfpZK+h/PHHHGX9oYytm+PfLfSMVrZL4YR7v83eTtqfFn/BbP9rS1/aQ/a0fwH4T1P7R4b+HMMuk&#10;WjKqlJdQZwb6ZDsDgb0igIJZT9kDrw5J8R+EV94r/Z4+H9x+0haLdabrWuR3ug/D28zJC6M0Qj1H&#10;UoXXr5ME32ZM7cy3pkjffaOo+kP2Gv8AgiD8dfjpq9p4z/aV0i/8A+D49sjafdwiPVtSww/drCwz&#10;argNl5QGHy7Y2Dbl8n/4KteJvCN5+2NrHwv+Gmn2Nn4T+HGnWnhTw1p+nx7Uto7ZN88Z7s4u5rkM&#10;5JZiMsSea/obLcRlnNDJcHJTjTjebW1k1dX2blJ3a1VuZen83Znhs05amd42LhKpK0E7p3adnbdK&#10;EV7r0d7P14z9hz9m2z/an/aK0z4feJdcj0nwvptrNrnjrWridIY7DRbUK1xK0jMqx7t0cIkOQjTK&#10;xBVTX7G+Fv8AgrB/wTK8KarY/Bfwv8fNL0+HTXj0nT47fw7fw6bbrHiNES5+zi2SFQABJvEQUD5s&#10;V+P2veGfE/wh/YZ8O+IIEkgh+M3i3UGubiO4P+kaboZgSGHC4+V727uWdGyGaxtmxlAa8XLA9qWa&#10;cP0OJqznXqyUIXjFRto07SbunrzLltppHfUeU8RYjhej7OhSi6k+WU3K70avFKzWnK1K+usttD+o&#10;TRta0jxFpFrr/h/VLe+sb23SezvLOZZIp4nUMsiOpIZWUghgSCDkVar87P8Ag3a+L/jDxd8DfG3w&#10;i1/z5tN8I61bXGh3MzkrFHerK0lsg6KqyQNLgc7rlieor9E6/Fc3y+WU5lVwknfkdr900mvTR6o/&#10;cMnzKOb5ZSxajy8627NNp/imFFFFeaemFFFFABXm/wC0Z+1N8I/2YvDUeu/EnWmW4umZdN0iyUSX&#10;d6wGTsTIAUd3YqgJUFssoNj9pv4/+HP2avg/qfxR8QQC5kt1EWm6d5wja9unz5cIY5wDgsxAJVEd&#10;sHbg/lT9i/aI/bZ+L15q2naLfeJtevSWmNuoSCzhG4qhZyEgiHKruYAnAyWPPw/F3Fk8lcMHgoe0&#10;xNTZWbsu7S1bfRLtd6WT/RuBeB6fESnj8wqeywlJ+9K6XM92k3pFK65pPuktbteufGT/AIKw/tE+&#10;Pb2S2+G0dj4O03d8i20KXd267cEPLMpXGfmGyNGHTce/id1+05+0jfM0l3+0D42k8xtzK3im725z&#10;2XzMD6AAV9c/Cr/gj54e0PSj4o/aL+KTEW0fn3Gn+H2EUESoSSZLiZcsmwc4SPHPzd6+aPiL8dfh&#10;fo/iC+0r9nD4FeF9H0MXP7m/8QaWutXl4q8Bz/aPnRwKww3loilTnLNX5PnmH4oo044nOcS4c+0O&#10;ZuTtvaEbRSWl7uO/c/bOG8TwZiKs8Jw/go1PZpc1TlSiuydSfvybs7WjLZ9DF0H9rH9p3w5qUOra&#10;Z8f/ABg0kLBkiu/EE9xCcesUrMjD2Kmvo79nP/grp430LUbXw7+0Zo0esaezCOTxFpdusN1By37y&#10;SFcRyryoxGIyFBIDnC1f/YM/aD+CXxo8WwfBL4y/s5/D2PV7yNv7H1XTfBtrFHdskZdo5UEZVJCF&#10;Zgw2ocbQoON31Z4w/Yh/ZN8b6S2jat8AfDNvG7Bmk0fTV0+U4/6aWvlv/wCPc9DxX0nDOTcQVsKs&#10;dlOZcyvZxmpct1vGUW5K+u6WzunqfI8YZ9wvh8ZLLs8yjkla6nBw5mne0oySi2rp6N2urNaWO98E&#10;+OPCXxL8KWfjLwRrtvqWl6lB5lneWrbkkXJB+hBBUqcFWBBAIIrN+G/wM+C/wbsZtM+EPwk8MeFb&#10;e4bdPb+G9Bt7GORvVlhRQTz3rj/gT+yX4X/Zu8Q39z8JvF2tWug6qyveeFb+6+02kMigBZbcsPMi&#10;cj5XYs+9QoIyqFfWq/Y8DWx08IliY8k38STvFtdU9LrtdJr8X+C5jh8vjjG8LJzpr4XKNpJPo1qk&#10;1s7Np7rsg4xjFfzc/tqsR+2T8YJGbn/hafiMsPTGp3HFf0jV+Av/AAV4+B8vwS/b48dWNtpclvp/&#10;iq6HiTS2kmDG4W8BkuHHoPtn2pQD/c9MV+n+G1anDM61N7yhdfJq/wCf4M/KfE6hWqZbRqw2jJp/&#10;Nafk/vP0m07/AIJ4/Dr9rD/glX8K/gjqSN4b1S08G6VrWj6nHBvfT9TntRNcb1yvmJI88wkTIyWD&#10;cMqkfDif8EC/28G8bf8ACKk+ClsfLDf8JGfET/YycZ27PJ+0Zzx/qsZ745r9ff2YPEOmeLv2a/h9&#10;4p0Uf6HqXgnSrq1/65yWcTr+hFd1gdcV4mE4tzrKZ1adGStKUnaSvZt6tf5bX6HvYrhDI83p0atV&#10;O8YxV4u3Mkla/R6dVrbrY8X/AGEP2LvA/wCwv8CofhD4S1SbU7y6vX1DxDrU6lWv751VWdYyzCKM&#10;IiIsanACZJZmdm9ooor5rEYiti8RKtWlzSk7t92fT4XDUMHh40KMeWMVZJdEFFFFYm4UUUUAfHf7&#10;dnww+I37V/7UHg/9m7w15tr4f0bQ/wC3PEOqq7GGATTvD869GlCwYiXqfPkPCq7L9KfBb4HfDb4C&#10;eBLbwB8N/DkdjZw/PNJjdNdTYAaaZ+rucDk9AAoAVVAueFNM06Pxl4l1iOyiF3cahDFNc7BveOO2&#10;iKIT12qXcgdAXYjljnpK8TA5Nh8PmFfHy96rUfxPpFWSiuyste732R9FmmfYrGZXh8sh7tCjFe6v&#10;tTfvSnLu7tpX2W1rs5X45eC9Q+JPwV8XfDvSbmOG617wzfadazTZ2JJNbvGpbHO0FhnHOK/FPVNL&#10;1LQdUutD1uwms7yyuHgvLS4jKSQyodrIynlWBBBB5BFfupJ9w15X8YP2RP2cfjtq6+Ifij8LLPUN&#10;QXhtQt7ia0nlGAAJJLd42lAAAAcnaOmK+b434PrcSxpVcPUUakE1aV7NOz3SbTXo73PqvDvjyhwj&#10;UrUcVTc6dSzvG3MmrrZtJpp91a3mfm1+wT8MfEnxQ/ap8IxaAtwkOiatFq2p3cKkrBBbuJMMewkZ&#10;Ui7/AOt9M1+vdcb8H/gx8LfgnoC+GvhZ4IsdGtGw0wtkJknbHDSSMS8rDJALsSBx04rsq9Pg/hqX&#10;DOWujOanOb5pNbbWSV+i76XueXx5xcuMM2jiKdNwpwjyxTtfdtt26u+ybSt6hRRRX1h8OFfH3/BY&#10;L9gPUv2yPgta+L/hjp0cnjzwZ5txpMBO06pasP31nnIAclVeNmBAZSnyiZnH2DQwBHIrsy/H4jLM&#10;ZDFUXaUXdfqn5NaM48wwGHzPBzw1dXjJW9OzXmnqj5h/4JBfGWT4sfsNeF9A1mP7PrvgMyeE9d09&#10;rZoms5LIhII2Vv4vspti3bcWHYivp6vM9M+HngnwP+1DJ4u8H+G7XTdQ8ZeFbiTxRPZrsGpyWU9q&#10;ttLKo+VpEW7nXzMb2VlViwRAvplPMa1HE4ydelHlU25W7X1a9E728rEZXRq4XAww9R8zppRv3SSs&#10;/Vq1/O9tAoooriO8/9lQSwMECgAAAAAAAAAhAAy6b0zOUAAAzlAAABQAAABkcnMvbWVkaWEvaW1h&#10;Z2UyLnBuZ4lQTkcNChoKAAAADUlIRFIAAACCAAAAkggGAAAB/tIi8AAAAAFzUkdCAK7OHOkAAAAE&#10;Z0FNQQAAsY8L/GEFAAAACXBIWXMAACHVAAAh1QEEnLSdAABQY0lEQVR4Xu1dBXgVR9dOKaUFkhC/&#10;8RB3d3d39wSCBycUKxCc4pZC+SpUvgIJTgSCa6A4FGgLbakbNQqlxXL+ObM7m733bgypfH/f53nv&#10;7s7OzM6cOXdkd+aMyhNFdKYnTB4XlYPnfYd7ApLe6Cjmz04BJJ4f2lHfEri7CoSkmrQd2asrSiC5&#10;xB8woBSvnj09Nz7NEnxTbKQjCs72gnGJcZDaN2AcC/T5hx/ABkM7emRu6Lf/MHfQc9WQjygiwxde&#10;rSq9FZ7PpQIDMSLE13jfO8kBXKLsIDbbvSWi3MGRsGLSkO/dolw7FIlJgB7EZLqBvjg1mBWWCmRb&#10;YH6Csz3ByEenJZLADA9o2LTJGG+yJ9aomvLBOFTrWsql5uCO+l/54Byyy6J/x2NKn0AISfMRPIvx&#10;+QctWdL3kYFlgNYtx0jzlpTklEXD8gnlkFwaCLk5mdTjBl1rLjAf2fpeBvQcU2EWYAIlAzx+iikU&#10;KaBbqBu9wEhYnveuell4MvJgQ51wz8BHH7pq9oI110qfoxEwYGqmpgSOxHPmWRwJc8P749OD+xcN&#10;8WhJhRhvzJoI25aM+AXPWSAx0b1qbLp04B0GRrCwl4zeXBYVN6OxqgIqVblrhp3Ez7KB8RBpafMA&#10;r6eryQDD0ZsIvEDs0DekjjN4D+fnzaNHvG6QGQBGJOefv5ZDA4mkubmZ3mzQ1qGRziApwusLEyfS&#10;I/LDkSOVA0vh5Ql5ch4HRvnBkVfL1PjLfwr8Yh0Bq0b+UiWqwLpjVeMry4vBNdgaCgtaFKj588+7&#10;86cqYdkuEJjh0HpEPa207mOViOdSyhWc6/gD1mR4Loe8IVGA9amBk5EQQKza4vOgLHcITHGSr8Ww&#10;AoKzZzVC8/yEACzQgdptctdYgznZ6IJ7pIV8BOIajAVgYNf4jz28owFswk1A302zJYJFo/uDb4Kv&#10;LwbeX1PNB1PG9rRs+gAM42Wh2xJB/fIxck8/3LiDD9KC/XXb6T3m78WhiWAdSOpQrCOqXhhOY8MK&#10;hyVXEcx99NhA6veNhWVcBG5hbqEYibO9Hq320BPmFYFPEp/jPZm3jNZYMYVeMHdb3yKMjKYiIM0F&#10;kkoChCSyAEixG3LtvAGgVFsNnqyXcm7zuqniulGIQOQ2sSDo3isz+ssHZii2cRRusACMvLNKpm+L&#10;HwFYqbzQU/drPH97dgU0vlSh5GnjsuGwfEyq4C5XO9HaqIea3E2smVhtdCwvjx4re+rcwvvNDx7Q&#10;a+qZgXlGHE1NJdWbLr2eTqq3ui5P03N2H498MGlgtTYwPlzO0+IJo9sO9KciPJVrKhXR6Q5dJ9AF&#10;f7yjHMDB35J2AllHUBF9R3j8yHqXYXmW4J1gUs/fejhgRYc0czWmHUhxD1Ssn3h+oL5W6V5gugNE&#10;5jgD1qSlg1wgoK0qWRFYz7EE4MPb6sF2hJgIZPFAZ5oQuVpZCgGZHjBlfDyUhpo9Zx9oAylloXIR&#10;fvr+ZeHvzuoMBB7F7uweI9bqkf29C+30etKKWa5yFgPbGpTC+GEppEutLVfrf3jujNJDkDXaljQR&#10;+yIiJO8jWSIM/XRo37aHodqnrSait7sVVJZGgoqViro4AVLEihAfIMa19y9Rdyn/jMGZ7jAkLwks&#10;wnQDJYsFpfDGjOFyEkCy3CAf3L3LP7J9sDDXLl8SzpEojZQCf5iyMjeefzSH2KwgmqpFIzKF1L31&#10;6iqhAVJkDen9S2GLmZOkf2ygkHzUKthcmnnocC0eAzZaSOzw4zWmGBOAtPYxkYsQ74lR3b0Xf8YB&#10;74v9XzjeBMNGOYE+aS3xXmKeI4wYEAj5g9xB21iUCARLSJG1A5g66QqJwIAsYpaALWYWSg/D62oZ&#10;JyF2j+kISsE5xpEescVFYtPNP1oe3pGeNCGvz5wAk0rj4MjOHfDrV5/Nx4jEFD9ckYp+GXF8kezl&#10;MBATYOppLJ0AMXL6xfzQfOlQ5NLxXEMsFWlHieHXLxwMby0eAcMrg+Jc46y3oVurwAEOcqaq3j28&#10;fo1IZM2sF4iAVZ6iHgjEkSPwfHftZjosVbyH2Lh0GAyKDc3nL1VwyIJkYx450MLkIdXQo66gZLCb&#10;slnGDaoQ+/QNL8zX0srG85lkUDWt63MQa2oHfaKUW1SM93JlJeyxsaHP2SkzuM3fagF6asrPF3oe&#10;bPBVr0t6JE8/TQOiOzt++tZb9LyBnNcRvwgW9u7Nm8I54tLgYfQcR3545B/ZNupFfSox8Z5UjwdR&#10;FuAMSJXu3Q1bC/vIaFgxAuJcyEPaQc3CYti+YsRg/vJ/FOKBKMOT7NYJwAdLPRyBCQjJtYCCwa6Q&#10;PNx+J+/8aJhQEUMfth0qe+CDX1lVDmNGhEn2Kw+81y9Z3KdEGnj3enip5Oe60S4dnuvayCQ7tFKV&#10;EUEPmggytMdunFu8Wef6kwwLZ3NNeHCyK4wdFQZfX5noQC7pyzz2UPH5jk2bPMTXmIDMvo40EZgA&#10;/1Q7+gqpQ2AdWkMvC6FDi+7NP/7ozB7SGo/ubpyCfvHcK96GJiCxwKpjUsC+JB7x4UOcPa9pWxs+&#10;Uo968eLBNAFZfe1pApRe+SoCu3CrFhdA7fryBnxwyXBOCcWRHt21U7JJRrezRw/LuV07f6acRkyQ&#10;UeQErgkOENNal571pDH3XjZmUDyMdF6GRspFKO4TYGdk55RpUKNqrHRPHEbbW432GZE99dXBN1nh&#10;bQ8DS8DiuMRCXTsDyY6s4kN++/Zb2ui0dh+J3XjLEENIKA/ug4nAbryJl+hdDSI0zTsJH47nS8eV&#10;/44PFydAMXL2AIa2/GACkG4JtlQKmACUgJwUIjN9ae6HmtgaqjupfaWY+3f371WKfH/1ev7xpPP6&#10;bE+l+2ePtOiDIeklmwXq0wREZ7qCgTuXCP7xKiqZA8JpAjYuGEVz7hXvIZcARX549gxcP36SfzwH&#10;HO5J+WXEAXBQlgfYGalTKVj6G7QkwDXMmSYAzxVzjzxROIx/TMdx5+YtpXhQAinu1uCRZe5MH8xg&#10;4W5J+3lmqWYa4gBNu3fRlOP5tpRsPur2Ud2LGyewIZ84TtQH+lBFLIuL0w0vDPiFeUwi9QCKWlyu&#10;6N4e0I84DPJI4w4hAcGOBtNzAxzAd4i+Pf9oil6wevUz/DmteHDQYuaspxQZsjVI+dW016QDlrnz&#10;K4WcYzEoDd/wuGDMgA/wiK9IMQFPdXtKKcJDEq9UGbal5Cr531e7GULjrWjuMe6v6ybbJ5GRu1WA&#10;dksCsvpE0tHSsvFDYH9d7Xd6Fr0hMNkZQtJ85SK7dvkivFsxhX8ch1tffc2fcVAsArxWM1ETimDo&#10;oCA6dAtKdZKXAPL5lHjq2NtFBsGpLmDhaUSVUBwZQ42+jeBe082Yd5VPwOVTJ0HPTw90XXXpZzI2&#10;dowp8JQfO/pEe9EE5PaP+cHGWQYmjroQkekB2nbmQoQ0Bzu5BKB2f3LxPeFB7D6ivqRULoy6uxpY&#10;BpuDzFsPUt0caAIi89whusCdjsgEMCn4pzpDeWrArYQi5fpgk6WLcC5+OPLYnt3UvSEoQvDDeHBH&#10;HRm4psHslMSstgauXTAB+ALcy14G+AVSMSJGxYczSvlFLlw4g46cu8k0qARaHTnb+DpBdp/IP/Ac&#10;x4XNx1eNxXOpSBUffurQfiU/GBYHrG/MKIWqmfi23u1+u8N2e38nkGkagrGb3v3dK8dieTcrRtwZ&#10;sm+ShYM9wMSjA8O0X/X1sfOpsmb2hHvsvYEYUg8Rk/cmABMwtySWur9rYHycOkphKv++QPxhtPY/&#10;lfDi4ES5SPEhzb9+rcvOxQ9VTAA+fOX4LMENv5Gydwa8Uwt+PHeejmRxzM87URRb2lFJvDMshwbc&#10;TIba/C1JVPbUg3lqelT02X6iyoYA42Yj5gZd2Tu8M/eOAEFv6BsACUXfsouBidj5UgVMU1elX3vR&#10;bZO5XSKGoR4I8HPJ4MQAyCIPjrKyVUooe3itigo98s7cjeunTwtfhb9sbJTzgA9cq8O9ZGiQcS8l&#10;8NPK/d9+g216nDtyv62dcI6fXPjgKpcNjfPQjaFWTZ364W9z+MrAOJ+IhXo4O306fFJXB7euXIHf&#10;v/mGujVoaNBACPaQ7V26wFaSIDxfrcUlhH0YwjctYr9//PQT1Kn3ouf8I6XBAogD3//9d3hw7x6W&#10;G9y9dUtwX6GrD9tJAhaot5RtfS8NOJGbS8MjmDsj/5j2oRgQ+YG+yesLh6XDyxNylSLq4+94l76m&#10;IaiXGX2uGJZ6elTgOyLxe2cpLJ04GvA1DX/5+IDviJDkVHiPKIX+0WFzn0gC/sU/FckjfGXs3VZb&#10;77gYBlX4nGSvmvoM86BH5LBJ/lfwyHv7++NK87JnMbMeYbY0004hNrDm1dHCqy6p92xiLHsjvj/L&#10;PGNEviWUEqHgy0D0E5ojmhLyV+KFcbHC+zwGO19zmvHJk7OEDBcXetLjtImxe3lvHQYKoHSoh5xW&#10;hGa7gGOkCX0ZyV7FMfLBnjzWvppnyF7pbX17yLvo5hvjALqORjSzlZNiYe6MJHp+7Vrlc80/f2Ou&#10;2ItiYO5I0g/9lnemYO4n9u3O5J0o8F0kIwqhzxBXsArSEASSPtY7rmRsgCXv/fFjQJkf/GdZERXA&#10;68uL7hrYG0BikS/EF/jQ14u8NzmIM/qw/PzS6RA+Ogb9wFSH9/DFLHs5y4Tgk2z9+LUissCPRjh2&#10;VCRVbRTAu3vHFRRZOwqzFRTfr3566UKR+PpxsWnf7kI84mwv/DukFHAvh8W0j5AJQojOcoW4LHc6&#10;qeehkDc4CpL7BtM3WgV5rvde4/8CUFnZxS7SDhIKfQUBoH/FBLdGfA94VPQepy43T+7+mcOH6JBc&#10;7NYa8bkoDFWtZ+QE4RKpC94pDnIvKmMzXelU3A4DX+eyV7pBWVzp45zE/q4eNNMye2P6ghvfM6N/&#10;qQQixS89xBRn8s7Nm3Bg80bhWsr/iQP7hPuKfP/EibKBk0rW4Vs5fD145kpfXTzi+2rLQCP64jwi&#10;wxXCUmk/ts1engALD+sbTABIFAC6L59YDrq2RpA1MIIKACmVKKRURsRk/tar6tFe/bHhozocVkpL&#10;jPx16KvJwEx3Kgjkc7qqVBOQZj569Kjr0gvictxv0oy2BRRAaI43FUBIjlfzsvHlsPKFoVQA7B07&#10;Ut3OUCkxUomWIvrdveplKgCG6me1Ox0H4+GdDVQIVmHG9MgEgXxWRxUzDvoe3F8jJsvtBp9VaRAt&#10;EP4GSHRbPWUYPYoF4BnPzdgXUyqhrRH9/0IGporobDzsHbGGQ0+aeaRrnDU9mgbKIN7daGU3IgSm&#10;EaEpjkIdgXmSREpJCISkc1qA2rCCn50jFkBJv1wh420R1fbs0SOSia/RteCzLY/G0DBJ/++fOdXh&#10;yhLrIbMg7gMK0tZQTcg4CqJNASBSSoPBK8GFCqHE2RkWjxvyHst8WJ4/fHTuTJPUg6t7asDvP/7U&#10;wus/UN4m/O377ylvffsd3PqOY1tgfhhZeOTt768LcSM3GNgqpYXRKdZKEAS+xNdzftYChaDtrE56&#10;tdLzPymsvG2oACa80y8b6wJ0QwEEZ/nSc6mHKbJaQ3ri2OPCZkt7yecqEtNrH937y8i+AXtnD4p9&#10;MHNgHOi7aM1vVxOiygIMWV2w66UKiC4MuLynttZI6iHID86cllPbD8+dbblPKqutNvZ80h8Nl+fP&#10;h72rXxbiPt90VO65SOG5Cjyyc8fPWEdMHRwLVgFtv48UoOugqxqc6wOLnx9CAzQ3/6CuGDF+/okq&#10;cINeMplSYhSJ3x/3vPIKfFrXwGep49gaGAJXzp+TjFeROX3T6AcULVdNubSePXLwGOZjenkSjM0N&#10;AUN77Xv4fUvuGxcD+8bBX6qwKYtiYKQGotmDrX2IU+Tl0yfhvRWr+Kx1HAdIZSgVnyI9fE3ANNiY&#10;LhywCrWEZUvnKqV99YxCWjdYB2pTASAtA7Re5m9zoN9YEnwEQZTaOMHOqpaX/EyymPl47DKTI64E&#10;s/I2lkwYI9bqG7St+Gx1DhvUWr50tUX0M3y0J5g46oDMU0/QguabP4dbBejQ9RxzhsSDhrE2/c7j&#10;EmgOFv5aH/NZawHTBEZ0m9onCprP7crAcywV/A6ImQ9KcaFHcw9DpQmtYtLEkLpBCodzcuHAxo3U&#10;Hy5M2aAt3WzW5Ze0KQiW4RGjveiHTfMgM9D1ImOHZA/4+qMPB9Hvi4VelPkDSWepoI15qgjMfEAc&#10;pw1IHCzNHZgCM/tEN+GXOCaE0HQ3ekQtYIn47IP3JRO3r7APnx0O29OzqLvYrzjM/vXr4OKyFbxv&#10;gmauE4Vs2rNLyT8S6wJG9nEViXkqHOxOSz8uz1kQRptCQGDmnYPdBEFkq6g8jQJAVrxV1BMzH5Xj&#10;RYWA3VWWEEqiLeJOTU0vrnTxyNyONHKziFqjeCLHZgdnGn6dhoHgxsXRMgplfGXlUiHzxn5GkOHt&#10;CFGWtlQATBD40c/YvYMv/jHzwXz9kF4S/ompI1Eve30YkRYCRfnBkNInCEJybZQS0h6lMt0aFXuI&#10;9QMGyl0rEgsEBRCY5AArKtJgYkE4vLNk5A3MPLJgkDv95mvub6ZcF7QGr3jfV239nKggXBxksGbW&#10;RHhz9gvw4shBUL+iAs4cOkQ/QCLOHT1yUSphjJ9JZLKjlIpPTD4JKj9fu6aB3xv/O7cflES43X5t&#10;3hCaeaS+q2HHpou3BmtfThB4vmbmBHosJL22xeMqYNP84Xfx+saXn6+WSmBHyJV4x8YFiiRhm/H5&#10;o1P96AfXgaQ+w+tphVGgAipPPRYBiLF404ys3H5Rd1AjXt07NqbIyh4WjW1pQu9c/24aSxzv1OG3&#10;TR0hAX0hwq5xoEQfQoACmF4WQ+fov1gSCzUXs7vxtx4f8BP2AnU9YYYpCuKtFyfBsgljYQnRCN5Z&#10;CjJxRpDoaGpqarG3dqvSLIf7168XkttPNW7atFHsfrC+lpa4FHBl4fSBqZDgKT+H/GNdiyD2xbzT&#10;GKGmloSfTncaGNLP7igA5Fp1ozW8FwGu5pY3X50+HqomVdC1BR9sfLEJ3XFSw4525g0gxBl9Y1VV&#10;Fu8sCTA1j9rJz+THayx9FACu0lg0IknyWSztyA16LasA+NvSaNbX18Uv6fdu34ZP+WkBjBgR761V&#10;LBozkgoDWZEUSBdc4DwFlpBmQ0Nt3mu7OGJgdArD4EQMnFyDfGt2X1rzb1w2DDJJXcV7bRXi9H93&#10;9izUd+8hXPNelHH9zBmo7dqVts3osaFnT9j1dA9u4QW/+GK7jsH3vHclXFRR6cYynKtjSoWxhHCH&#10;jyvsUOOWqCpyiYa+cD6XhGsU3UMBbs+Phg1Lh0KCox1EW9lCGCHGzz9SEhiWLRY5X1JCjw16Lc+5&#10;88svUC8zkJ8gJobg8fp1ElFLQGhupvMtvj98WJh/IUX0g4kXBKmuATv1uBeqcn6Jn51PPw31Wjq0&#10;tMX3VmrK4KNly4RrxHvz5sv5QYozJrjxmUdeXbKEHj+vq4OdWtr0nPyl7vNZ7Ri2ywy+xoA/Ew1h&#10;EWPir5FImSDoch+Skdpu3eDB/ft0Qku9rh7cv3NHCIO4smIFfH/8OBXSA3IPgfcO+gbA1e3b6XmN&#10;rgGth1gYGp74b0pMpOd12tqkrjKAS7wdB8GP6PzujRtQ26UL3P/jD7j7009cOJkBNW/xyPjCyMgP&#10;IxRLGolCYLN77t26BXd++AF+u3oVGp55Rs4fZj7DyQFiXZxgUHw4vJCXtBrjRdWerNYykzfazB4i&#10;CDeLwiry6zrSg+ypSifsHAsMhDo1dfp8vLffy4seG2X6n/NRPjlslOmf/9bYbJlKt242vJMSdr08&#10;Fl4alwOrxufC7tXPS67DagsV2YmA825enzEA3t86MZx3/vtjZ9VIWDIqkxInF730fA4RwLhOZV6M&#10;qflxMCjaH9YQQSydOBJWTh76ZCYjPQnULR92uG7J8M5VQv/iX/zvwzLIMq0jE7cQbFpO+SRvN97p&#10;nw1TZ6NmlvnOCADJ5imVv+AbhEfeyz8HjtG2yZjpqAwPQQCZg0JXA2w33bSubBLvTQmjpwXOxgzj&#10;TLXicncoGepOV4xygmnF2NffEfZ+FhCc6CJk3iPAFubPTqUTuZC8t1bBZbiFccW2dOoenofmWHR8&#10;weifBTaBgwEN3bDSdwi0gnmzuFls0ybH0ePeuoGKE7Aksej1uHJFYWT2d6JaESpaT2zc5CdY7/pL&#10;gAIQCyE02ZVmXrO3jpD5MSNDO6wBiqisCtXHzONKbrEwcOqePhGAvpc6eCZa0klajHzQPwdMAM2/&#10;rTLCawNH/TuR6e4welQEzfC8WSkwoMyXnq+uynmbBlLA5ePHz4hfqvDOraJ6T5YDEwJyAD9Jyy3O&#10;lB7/VCHgPMZRw8IELTB0NLzR280E5s7kSj8vx40eF89LoSO3y+8er5fKqFgAivfeO36UD1NLVz4x&#10;xA62m8WEEJrFTeYMSDGGfqQCRSE4ZDuoPnFhDCzzOcq04I2XSn7FyZxInNGWUuxHM79wbupvvPc2&#10;M/qw95gQxJM400jlyf4S/un2T1YITABIYxfjy4YO3EJ55OAxUVt5bwIUM/Ow5KMTkP+in08GP5s1&#10;p8yJCsIisJcgiCemDc+PinwwdmQEJ4SlZT+/EBxtzgSAPL5v17uKCT7UUHdLMUMPQz46CrxGez6o&#10;DSqqKoI2IG2CNR6/ENC+bHi+91U8F2vB2NSkOTifOTrHmwogifwVxIk+umensKL5SVDmpUZbB7EA&#10;GMVCaHdqTnsYOj1jRkS+D8SUBR0bNzrij5lTk6kAbn9dZRbhaCtoAFLpw+yfRHHmc/raQ16ZA1jx&#10;fwtc9h+T5UZnqw2bEhvMZ6tzYPMZAzO9ypgGLJqQBuNTEmjGtW24CjG1xO/XD06dmCWVSEXiV6P3&#10;T5+UvIf8+OJ7ku6S3NnwADtMGvbd5YSB9CdCsA/jzH2iEB5KI1AA2YMiqBBKi9yqmRCWjB30AGep&#10;mHmag0NYbyoE9C+ZSBE/uXRR8iPrQSKULfaOwvXnVz6U86f4ZVqRNLEEbBYrnqMQMNM4p1nm2ksQ&#10;QqcFgULAid0ohOkvJFIBoLubnQUkFvmBd4Its2DSTSpxjIqZZ2T3q7tpwNpu3YVrxYkeiv6liOlC&#10;IaC5WRREv3KXCpzK26u3OhUEkhOCG4wNDdVH/+3CxsdWbmovCqDmjQFVM0pywCPaEWxCTKGwPKrN&#10;Cd5YglKZYWT+9gQFwf0/7gjX758+JekfeXwft/hdipwmeEAgLwhkDxlnjcMiwBAMPDRBl9cKPptt&#10;AwWQWBpEBeCVxtktGpucHPifKSPf0bUxIoMXP0pcDCKVoON7d0tmQkzml2FbQhK9PnnwgKR/Rqk6&#10;Q8VcRZjXzAQgFgLSPdK8Y1N6EYUTU4O5vwKnBcsX5tNAOJ0PZ7nHlQRRAaAx4zf/s0opQe/u2yOZ&#10;eDHZdJzqbty3AsS6blrU7ejutqfyIBXtsqhYtggBGZTFvXdgwsDM9/aVdVwIJs4Wcn+F11YU/zLc&#10;03dn87E9Mi0HTWGSN1KcEGR7fwHGjy6cp/53BAbyIkD7LjepG85ikwqjSDThKH62sb8uOET2hpBM&#10;DzD006aZZ8TFHw4hJhCYqGBkvzVk9AuXE8LsYUmXN8wfCUOL0l8TC8A1usVwBaNUYqX44dnT1L8i&#10;GkaN7VQ87LnPuXYVtMA9zoYeFYWAWqDh1JMKITbH/afCMWHUfL0kUAAuYU5UAIHp7g+mBoQPeGPW&#10;+E16nlpXxEJgCWBsrVaX4tmmo7DBlLPgL8Z6VVmHtYmRPZ8JAWkUoAueCfZUAHHO5mDgptmMQmB/&#10;h8BEe4jMcPqZz7IyUAi+KVjDesG8rWVqr0/njHmLBeAT7iUnAEZs86+cOyuZWDGP7dkF9e5efNZb&#10;cPu77zsohPclnz9m8lAwIn8Fhyhz+vdgmoAZl7lqCEKIzCBjjrYg/issmPFiFprUsYo2K2cC8Ixx&#10;l0yAJHdKq/Z+IqzWsHtFlWQYbHEknyFBPR8NMOb/EqGloc9FJDtBRJozGHpog02AUfv1glgI25aM&#10;gqXjhggagNyy7m3JB3eEx/dyLcdmrzA+y8pAW8fo5/Thg5JxdJTa3qpUCEdeej43xcUSKpM8e6Am&#10;BCbZU7t2bQqCCSF3XPxLNfO4/RuYAKy9pBdbHKyrhVo7T6VVL0jxqhVhNcs3ra98uX/3bqurXpDi&#10;uD/fux92zXpRMk2YbhSCf4rTyiByZGbM7INM5PcfkEJcYQAVAp7vqBoD2onaKUwI6Cb1QMYaDfmN&#10;U54k1msqr8QTc/fuzdqOMZZUG35tmKib7GYNlamuGjou6u3/HVwjuJaBnGqunjKUtBCeD5gACJ6S&#10;eqCYjTNnwvenz/FJfQJoboYNalzHqi3urd1Gv0+gEPA4b2gi7K8s1cD+Qp9xkdPRrVXguIH+HUys&#10;trwxa+wFFEBEsrzhdDHx/4vmuxTdazTN+FQ/PuyKjoWDtdvlnvPu/n00DWI3MXV7a9GWwj/DDdI8&#10;rX8OT3Np/+NNb1criCz0Devj4AJTBhYMRiFIRc6ICRBTPPTd2NuBT/6jo0bfWohXaumx+LmKtPbR&#10;+wFXzo7OCgL/aLu2/woIz0TPcXhc+vwgWDZuMA0gFXFcEddXUEwMI9pfw/sHtm6BQ3378VnpPH4n&#10;fYcdY7meZFsjTBTC3rptQvrExDwMS/enq18yvKwt8Dq03MzNI023dRsLTuEOgJXiiGJufpFipC4B&#10;lnStA9oD/PLqFclEiYmLvVuzL98WqnsZwf4O9iBRCDjNP7QwSEkrMA9+VjJ47cU+YGZhIKx/sg7S&#10;uoL3BMx/Y+QQNpMdgaPGhaNLhWvEwOJiU4wUBYC08TbqkBAYO4tTRw5JxqPIL69eJYMmA2HBB5Jl&#10;nmHu4ISrqAnaJrotQghQWA03clruC+nFETBkfOYSvN4QlJy/7kVqUEkOYiHE5rVsB9YeGwYM5LPW&#10;cdToWUjGpcQPLoOaiSoMHeknCGFixUi6bothbnkizB+eBBpGuBKuRRD8bQ6Fg2KqEnJDhHUNCOwt&#10;8qcCdm/bLAgBWfPOGohID5BOHE98E43temfxNekMoWpLxanIURUBdCMidRM10PCU3ykDTWyiFkzt&#10;G0V3SsDM24eZKgth8LjM6SgARnQTr4t8d9+uT1ELjO2M5IQQmu4LhX1yJBPGiOGa79/ns9Y5HNrT&#10;CJdOnpCMl/EAqZvwGSgEXA339hpuJS1bD6FlpAOrphUAdpiKhrjT9VAoAKdonQU0cwxvNVZGKAjh&#10;aRTCmumjPsH7GCmagbZyN5UTgqWXETQdUDYTzIjhdpS3bkQXlxHX6EgvBUTUyCxpHFJxM+J9ZMW4&#10;ICqEpxyfEtww7YX9PWDm+CSSeQ+ILfKE7AEeVCP0rXUS8L4cMPMxmYGCIAZau3zFtAEj1DXvDU4B&#10;VnJCwDWRh8k9qcSxkd96TQM+S/Ko0TYT3kNs8g7hXeXx8YZNNI7W/hbi7VIGD/MBVSNVoV7AQsO0&#10;Z5W5C8sAcTlQm0sCWeYZ0W16WRzpL5RnNX/zo5NnnB14RTooCQETIJVAljic6C3Gj+ffgz1LlsDJ&#10;g/sFvyiMg/V1UOfty/tqwaHdO2k8+JJVHD8S3fsPLwGZvx5dGYuZx8WhTBCYB5rxHG5NZFC6S9tC&#10;8E/wuaooiKLedjCjJBw8/czoumj/eG5lLKOaqS5NiGJJMQHsrBjDZ4VDTS9TSf/I9949Ru/VyOTf&#10;OtXocvaEkWL/+D4S3Y7wSwEZPRLchPNoS9tmtiIOM24dYEqPiX18qe1jSWDGrX2dBSFATWU3FAJb&#10;HBqQQITQp0UILHHI88ebaOJOk/aduVVrtLQKNbqcAJDizIiJlRneb5w8Fe7evEXDXXzldSEcEx5q&#10;DnNDsky7xDqBc7QjOJDusVeQpbAkUKwNrWoBQ0iyn5wmJOQHTyixdARrb2MqBO9Ih+tMAL4JymbM&#10;MYHi67u/3oTjFePg4DbSfRb5aYvi8NWk3kCgRWpxeLEfRiYIPS9d6Orai5pFje7NrZDN6ecGSYXO&#10;YO5rCtH5HZgTiZkPTPAVBOEXYd3oFW8Pvg4GpE6wb0S7zSiE9r5E7xo3jqh2iyojFTPcGsVhqrt1&#10;hw3aLQOotog2oFEQuEgs1sYWntXX/BmFEJfrDMYexhCa1YYZETGSyjMjmQCQXsGWVAvifa3pMmG3&#10;SGulv4IUt0elyV2jDQWpDEtRUd0PbGoxRtUacRspJoDqhYPh4wMvzSgk/QIUQkK+M10g2qlFoiFJ&#10;frQniEJwdTf8Y8CyNMsIL/PmiSWxgGRCOLa38QfFxLRGqcy2xY/euyAZjyLHjx7tys6XV6QJpom7&#10;yzQhp78r7Rx5RVtQAcQM9hzPZ7FjwLEEpw2R91dMGvnHphWTqRFvXOGWUOKH6xiUNnxqjVKZ7AhZ&#10;Rdka+cdTNF+/robLBVEIby4avj/J255qQd5AbqG4Z6pVFe+1c7D2wYlRXJ/h9ZkT6THcy5oKYipu&#10;WCeCVCLFxJodOzdSmZXjlQ+pX6k4xLx07BjdqueNvgFFm5YNp5mvIkKYXpH704tjOVO+KATeVEDH&#10;bK61Bt9YLxg4Nm2nm43Dabw29NBtRiFsWThUEIJUIjtCzGxHMtwa+cc7oAA2LOUsg+F6abRRntff&#10;+VJaqWvn64LWkE1GYHjE3eD6v5BljovFFz+vbG/lzyb/eLpkOMXdFpovr/d4Yz5XOMXlnI387GyV&#10;p6mnx4HsvtGAW2gXJ8cBqMBTqA0n3562jr8tCOLWtWvueH39yy9txQl+FJ5t4swEIZgbf0kFgHTW&#10;07NALRgfFdWLOCuZXn9s2FFV5Ygr5vG8sLcN1C5rc8W8CqnYHsn+PyMfnSSYEOb1jYcUX/nvjK9r&#10;GTy+pQHitcmmMpNmrCTz9S1pBSm1WTCDVGZIB/DpX7/4Yq3ivaZdjZdO8ZuqKN5DNylg5nEheWmE&#10;OyR6yZsOwAWi7a2pbhV1MoMHbE8DMfnbFM6WttdRENtXT4WdVWMo+VtyaDqwJ7m1zIjd27q3t267&#10;/Jb/PGrIfx1bgxGZEXS7Ct5ZDmzfBMZphM3Gxlr87daBEkRixlGSjPxtOcQFBMDM/glUIzYs4DRi&#10;hz4XttnIwpp6agXijCJ551aBaZpD4p3VU+8G+wtsWDKUNIupMCjGS2mnimYjuwyWdvGC9Ao1jUTe&#10;izRUVVR00ePl2XOEQMyQBO9FCYU2jvfmlg+G/86poFY1XrTpTf8ia/tm0nC4hSMJ/FDt9E+amr3q&#10;ZQawwMuFqv30nrpcf4BwxZhUkNzcm8fWXqYr8fksH2LyXqSBHn776ivq8btTp4RA89Xb/28VW9vf&#10;R41ATsoLgymlEVCXGAjTeSGu02nZp7YjqNLgwr2spkMFsGFJOTUg8Z/J+bBqYjZEWti0amIEMU1V&#10;l674Z0Sw8y1EsLw3ecSpqKjjivj7ZPiLaDQ25uwlnDgpBOa9toqaHgYbJ+XlUkGwShOJD8X/Y7Wu&#10;/MPXk/jrJOKulxnSzTmm99QTrGhEW9rCgqEJkOTa/qe0ahWV7hjn9u7dhbTvsbWl+Wp49rnW84IZ&#10;RqCHOg1NemTXv339tWAygPcuCSw55GBLe2pBAwWxZvoY2NFVi4aVJHkuO5ezooF8Vgs2LBoCc4al&#10;UysaSPoMVV1hYYkidsgMbovjeP+ll+gRv2jjsRENV2hLmCFkYAEbdWXw0YoqOJiYCF/t2s1FQoBm&#10;OPD8TR29OXwQAZg4rIBmEuLOtywuJrxvjxyFz7ZuE4xLHAkJoUesRJlf3FeWnd+7cYPaZVC011Cl&#10;oS/sM6MIsT80coHYY2EBDTp6cOPsWeHeUW1tOz6IMj41MB2Gnuq6dAG4d08IdOGFF+g2LXd+/pkz&#10;K9JLumSpKRFy/PXqVcENgZr1/uzZghvy9vXr9B69FmUe/zZ4REsY1E1dE7Y+9ZRwjRmiR1EYxkZZ&#10;i0A/XrOGHuue7kotfKBZE7z+QsvImM9u2yA1ejMG+OnCBRoQdw9HEx31RBDN5Bzdvmtqoon/sOol&#10;LjPk/FheHj1v1NCBOt6SzddHjsDhiAg40b8/vWbEXX/quveEIykpggkRzNhKUiFiRptS06jbV0eP&#10;CmEadPVa9tMhWlLH7xxUT44YZhsRFrXsoaVD3REs7HaZ/g989joHGoGCxBF7rW3orkN4faqsjLrh&#10;OTat7PzqvHn0WN9LE2pJZYRo0CMZJP/H7SSxeA/5+zffwgzS9OE5/qWwVdhjaSncR7Dzu0R7mBBq&#10;ReZKqBA0OO1EIWzlt3OuJwWHbnx2Hh679Q1XsIchETtFaodCOBgeDnU9VeHzJUup26VJk6g/LK2m&#10;9Ay4Q/7f6C7+f2P/YRRperEOwfOZqnr0SO+pclszIRF4PDt2HD02kL9HfU91uDB3ruCnXqUrNDzX&#10;kzvvyR2Ru2UGP/HZeDxg/8Grq/8jPAR5sm9feH/qVGhQ7UWNVLFE1z/b0jxhL3KdoRFEuzpDlp83&#10;NSyDcQ7V0rmGpd+swhmhirdw+goNy4T2tpOrJMVs6NEDbpO+DOLTgwfh6/0HoL6HKt3MG+9/VVdP&#10;jxjfk0IPcYLa4l6ZEf0Pbpo1wGD1xDxqXAYNywyKC5Xb0UMKbNNvZP8AF2qA/qZp79lMU9oiqdzl&#10;jc8+KXxqaDp3i0x2pNnUHA3GSWJFRQ7MHZxKjcvsfWUCDIgLg4rM2A/52+2i1NeJWtZ5YrtaPWls&#10;WzhgP2YeWbt8ZKdNCzHk+3rAgrFDqSCqFxTBliV9P+Jv/X0xPTcpftnoXFhekQXLxmRB/9gwGJMV&#10;A9l+nid5L53C0JQAw1Ujc6E8PgiWTBhFhDGKakX1/KI2xw1/OY6/OW4H2z9tcFIofPz2lIdbkyjC&#10;rAFxNPP/uL/F3lVjvt338qhT/OW/+Bf/4l/8VfCOtg8JT3M9FZPtfZ13+hf/H6Bvq7+H2fYRMy7f&#10;5zPey6NAS2zbR5H9Rnl+hZ5GTfWfQn3/iz8Phk6Gn0Wmt9gzk2JslkfbHxfaQc2p7F7iAs8d5ALx&#10;Jbb0PDjHQjAMVzTEDbL7Owv+0CJW6VCPv59ZsP8V6DsZn2HmzHyjHQDNmykWvqqxOpQPTXzwclX/&#10;X9HY1fzZydTk0dwZCQf4aDqNtxvi1FkhM6IShKP5s1wLSO5rD4lEQZhtOGR6PwdqFo0Ef/z25P8X&#10;0Sc/MJk/lYRjlLU9M+Zn72shV+jm7iaQmRcMr60eTi2ccQWeBLMqE+g5456GIS58dA+FykVhI8RK&#10;0B5RIRJL7SCqwIoqQ1ieBd2LD5WGkJqrrdyc26px4/9XmD055R7a5mBWWqRAqv5mtObGCt491Ba6&#10;6veEl1YMJAXP/dMZ83PdhG17GUtLzZ7jo3oiGDnZ930pRYgvsoXYIhtqTjOljz24xBsI9gLF9E9t&#10;MZKWMcJnGcYZmuPwcfJgr1X0Af/LGD0s7A4W/qLZmVQJ6jcMr+NvCQiIdXrgzu/IbetrDmauuEez&#10;fMGjqb+8HFeYOjFGzn3FvBRDPponjvxBbtYNxwvV/1OdHCGlEIwBqfaC3USkmb82+CQYccaghrqB&#10;I7/jL9I3jTsiY0pchvCP+t/B0KEBL7EaYOWiAnrEDXn52xQG9gbNToFWQBQBVE21YZ6ogJHDhgTS&#10;whfXBovmpP6anZ0tNzXv/s8/juVPW4Xi7Bgxr104e4j3Jgn49dcgctDhrqQhVgQLO00Iy2lRBGR2&#10;P1c5y2Dh6WbUuiie9yPK4Z9uT5WBTTscsTymgkb8T8a8Gem04F9dUQxY+Ewh+NsqBnb6zRFp7qBn&#10;I4NwXD1Q4g9Fg0JoQaNxz9mViULBoxJsfydfKIQDDXUPpAoTuW3tG632DaT8M+7asvEO700JUv4Z&#10;d2zekMN7ExA40iherACMaEwUjYiKlaFkkDNYhWjSc1YrbLhWGsaUIiDDli5V/cehstLsOSx8LPRh&#10;g4MFBUB+c+lFR307/TucUVN9iMnjrDkyFg/mFOHFmcmwdm2ejI9SCVIFIibx0uNc0+GthxvrfyTX&#10;9xXvt8WDDfXQ1LjjZuPmTV9e//jj5JOHDlyV8sd45eyZ81yq5JG4MchCrATReU7Ujigyo48jlJEa&#10;QKwQHrEtTQXSP81OOPdO6/h2QX8LbFhb4sIKffK4WDklcI2wuYcKQBQBApNcacFHZnvJKYJLtKwn&#10;iaZL848/trky48r5M4elCuWvIJ8kSQBA19++/34+f/kM1gjp+ba0GUAm5VlBZIYZ2Idrg0mAGjhG&#10;6gj2VR3C9QRFQPJx/P2Q2S/8ekVdgRl/qRIXZ6XLCv3lJYVySjBvdL+pWUHezS62ZPzNF3oAGR6K&#10;lWBi5RAlIZ85dEBu7eKhnQ13FP38XXj5ZNNbfDJVvrt4UVV8T89TFWTeOGpQI+dqoG7eA0wtpe3L&#10;InsHyFsdFitCTKbr32PnlLwhkXeYKaagLA861+LtNel+WOALZmfIKQAS7xdZOz4wxHXmfKHbB8vb&#10;uC0pT5AT6v8iSwZlQO+QLpIFL8XcfvKKEJzj8EVolv1l2yDOYBgyrsDjz//MexEqu6ECIJnl1sKJ&#10;Sf8tLXXVwD7B6GHhcgpQtajgl0nBwf0XDO8LSSV+tMA9ohwgvsBXTgl6uj0dJSW4/1WOeaHsjsxT&#10;Hbp27QLZxfaSSsDYZ4greCWRERWvDDI3zoSepZ++oAwxWW4ftms663Fh8st9CpgSBPJKgBzzZpn7&#10;a1XYKQyRU4Il4/tAZWkk+Pg4CgWuY2MIoWluckqgUtmySOlR1wjhcrpzTUeU1hayZfWK3KBlLrf4&#10;WkzFOHANY3uLMzvCHj16CGaCA7NdgnzLzadrOfT4RM1RHQLIyElKGfoNdaUF7pLgQGgPei69qDKY&#10;+egJysA4sSp9EB/948fSbaNKmRKE5/oIShBEuHhOFlQMb6kJcJhY4eLSc+HIftDdkrPsHUqGiIYu&#10;RuCf6EjNGxcPi4aMASGX+OhVSAE+lAKgDZWO7E4std5y18RJcGF5FbXioXgP+YWC8WwpMjsPD8Pm&#10;Gz+M4LNPgZZE0SwaaWqJbDkjmkwRgrI9oItGD7olvLGnrmCDGg1yo3n2yExOURj5KB8vbP3sZzAl&#10;yBgQLigBMqEkEF6cniYoAfH+1BjfgJpl44aAhjW33YMGUQavWM7IN7KIKAEqAgrjYEPnawCpf3x7&#10;VFIEtHSkw1lLvPrmW1DXR3mv7o/eOy8ZV1t8mAW++CdQd+8hmJVFu9tMEVD+wVnuN/A8MN0Neuir&#10;c7Z2XTVpE8EUwj/VmSqAQ7AJDJoc+3pqqfdxoiCPb1Kfe7i7WVx+IFUCpFgJkEwBXn+p9Bb6L7a0&#10;B2bamtJRRgs/sTQYCodGUTPXxcNiYOGLMyWF0hrRspuU4DtKxQKqMXKiSsBQrWWi1EScP3ZUMq6O&#10;UMogY1uMLQoXFMEr2ZEqgRRV9VSpIqgaEmUgTQMjWqZHQ6vs2sKf6z/QQnwcsPS0FikBJqZFCfqP&#10;jOaUYHlxLvodGREGS8cPadYP6L0Wjbyb+hhDAa1FwiAi3x/CCEtITZBekiIpDCl2xI55e1Q0w7F7&#10;zmw4OLCcV4EW1JAaQuyvaXejZHydIbWV1E4toeIsb3edMVDURCCj+/rvtzfuBc/pqoJTuDV4xNuD&#10;gbsWLXi0wYxNBLPFrEv6EI+tmXAIcnyPKUGWQpOAnUW+KaCY1icHFlUMvOOR7jULlcA72UXOtDEj&#10;1ghSwlDko9YAYuKeEkLc2CRom/BFL49zS5fBjpGjBL9HSA0hFd/DsD1TKD19n5VTAiN/HXrEPoNF&#10;SMtaDbFiIHHfih566oICoDIwE8yPRRH6VWZpBSV7tdokpA6LrEJFWDWnjNqzXjN9GG2PcFSAOx1I&#10;KQFyddUSSUGIKSXIR+GV82eFuDcYOcDdX27wRa+M9VrGSiacHielRi9PdVEBmxgLJUUIznAXrhUV&#10;gLGbVk/BPr+xp7awrw9j7mD/CVgueO7iQt/Ydg6Wnla/MiWILwwkD5VXBN6bSm5CCCwbXw7zRpX9&#10;dOqdl96SKnzGwf36KglBkVLCe1RePPEujXvPy6thc8+WbTRaQ42BA/WPVbpUfI9KxaZq5bL5ckog&#10;Ju5FgEesGYwDdDkFIQqAowg70k9wMuq1EssBFUFMpgjz1uYZsvNRc5Ko307Bxs9OqA1cIzkT3oz+&#10;qS7F6Gd8Ujy8OZPb58Cs0uy5wEwvCQXgaofDO+ULXJEo9KsXOt9L7whPHjpAn1FN/u0dwYGyctg1&#10;beoTUwTcmwXNFSvKICY3GIz8uCaBFb5vMpE9XzN4JtiBVZgx+GQ4wfoR6d6JHtYQQwo4WtQ3YOzt&#10;J6OFH02GlVpOqvS8dFxEPyyrTiGxMIgqQUa/UDKuVa4NZg0ohDdnUBtG9Ju5sgL4Q0iWL+0TYFur&#10;mOnOEF/inDywnwpQSrDtEfeU2GjaG368cpUv6vZBmwjSn5CKrz3iP/79M6cFO7GPQi1XdaoEqAyo&#10;GK7xNqQMuGYhJNv9txB3M+HfjzT34TbzwX6CL/Hb25d74RSZ4bIBy6nTSC8LpYpgTkYNYiWYMCQD&#10;1s7B9Vxj6DAR/QakeyopgU+CJ1gG2Uhm7nETFeXDc2dpAUgVzJ6334L/dlfji7hjuPPzL7BB365V&#10;5btG3Jv27Gp3RPC4aOCjRd8jMCXwJbUCEf3T6T4OdJsKe8K4XM+fUAlwxIDHkBS26Rm3s0tUZjs7&#10;ukgBRwmoCNa+3KYGjAMS/G6uGFsA25eMgso+kRCY4K6kBC7hrtA71EIyQ4rc+/rrUP1UF6h5uqsk&#10;qx+R6/GoYN21o9iipQvrFOJ7GErli7JLV9jQq5ekXKR4lNSsQaRmYMqA5eST4FSJe5aE25tAoLVO&#10;E2sakLjfmY4zN6JAZSgYEdz5piGKVOs5gyMhOKdFCWZW9zfva+MMtUtHYyLoTCFFJfCI5ux8SmWk&#10;PW5PSSNjeSu48+uvfFH8bwENONQHh9I8tvZ9oy3CxYvdjP1lZUEK7xdiQxyaU9ytIdapNywdkWSK&#10;8jfw0PzOLtAIzLz1IDL9IWoCBmsfW/BL5ja/QoYW+HyJ7rj/0ztzuA6ia5RNrVgJnIOdP0V3hFRG&#10;OsMNunrk39yDCu+fjqvvrOUM89Y/WjNy+5svhelqTAkCM93pvAQ0zI+cNTAOTr04sBfWCIYeWkLT&#10;QAM9DMzdrcCWjByYIqDbeFu3kVUTy8lwkdvZQKwE5FKNsBt89VWP5uvXI6UyIia264cbG9pvY3ft&#10;hBpNC9gRm8KL9Z+BG1c/ghpDO9gxZpJ0vhSI9r2l3BVJ/hj4LuBZ+zwTR1SE6FL/w1gWHkkOVDFm&#10;lcfD0AhnD3QLTrK7G5PjLrcRe6cRWxw+xdqb6x+kjAqvRbcyc4dP6peNgQOvL15j6mcQiArgl+b+&#10;UF8NLxzjDJsrEu3tt6Yc+9evgxo9a7i6rpoX998L93//HdZpGMImW+lOMsvXx+8pm99HPkzHU4f8&#10;89lw0zXOBpIL/GBueQJExeKSgA6a424PFmScytcG1CRmRXwM7CCjhTnDywpRCTyiPWIaNm0ylkqg&#10;Ivds3yKX0Svnz0kKQ4qnDh1UmgdQP+Z5qNYwhZtffMkXw18E0nSt7dqdjDDIcFOUPswrDps//aDj&#10;Q96HUYSDO+qpVU4jMrT0J30H1kSoG+mAjqkeXaArhku6TI8cOm/70YIMH9+eO2jLlsWjYMOCkbB5&#10;4UjILgiEe7tXZ+L9I7u2GkolUMz5s6dR0+bI7Rv+S93a26ulPb534rgguM1OgbD22Z7U/tqfhUO5&#10;ZVCj25tuBorpwM0+pdLZGWI8Bxpqqd15NUc1mrf0gkTY18b7CKJs1FTTuDR3+0RXK0ERns8LBW1T&#10;XVojeBUaFbEdjZCh5WZt75+99K3R/dAqefnknPW8E4VrhOugKeV5sKhiALUhuWpyy8Y/iOYbP/g1&#10;7W38+Nje3Z+f2Lv7m6a9u2+whB7cUQdxOC2NVwSkrrkp3Rjkq4+uSgrkYfnxpYuk6TCDpsFD+OJ6&#10;zCD91mqZDTStWy/5/Eclyis43V/YioJx9aqW7zMn9u/97t19e746tqfxsx0bak7wRUCR4W17PdHF&#10;gipCkosl3dvLyL5FAcTkg0hj1baJgckFYdREPTNMLsYbs8YenVoSDi9PabHS3hpYwrvIusgpAdIr&#10;ypYqQkdmAHWGuEfpuq69+FJ7MriyrgY2Gho+9FtOKR7aswW6G/YUdqAQ09CX29AtOTcOlUCY0SWF&#10;uYPjPmU1Ag4ntYx1wMpfWQk8Mg3QqFPrzUP+gJgqVILwVH9+4wa6Z0EX7i6H5WTUsOqFcvh8145Y&#10;3kkSqAS430lEhqeSIqT0CQRtm56k03QBdjduh9jSEEkBdZTsm39Nd224e/t3vsieHN7p2o10XNcL&#10;O/k8Do4c4wuDhvnSbcuQdh76IPPSE/ZnQVleOX5cnRevJFAB/rtsIN3kDhVB00gb7IL1wToAN7xj&#10;isCdBw20iOSDKaPP8MT5TAHELBgYO5T3ojLEx4++Wl4/d+Rt3kkJG998k85InvLC80pKwPjyikV0&#10;37jgVG/IKEmRFE5HyPalr+s7AI724SyAPmngPnY1Pbl5jqiAUunqDK9eOEfjOtq4U1CEgCgLuoWb&#10;rqsOLJg/g97/7OL5t3/57DNNXswUWKhWATpQnOwDcwbHw8vTCqA41BV8HMxAXV8b8ge5AW7hYOVn&#10;QhXAKkCLziRrE5VL+o9ihR+dESSnDFl9I+gmmqV2zlQRXiK1wql1ywW7cbu3bpZbhxgXHw0WrmZC&#10;wQclO8spQkiaL3hGO9Jd08ZPHSUpoPaIM4jwWVgY1T2lt5drDx/XbOTPOocL46fDZhtP4fmtfefo&#10;CDE8k9uwUc5UEXoaqVJFwNrgKeOW/fzERLnjPn7dNdTokPHtJQMAN0VOJp1G3MUFmT+I29woHL9Q&#10;WumAhbcO4KaItNDagrjwU4vC5ZShz7DE80Pd3Q0XjOgLODl1BWkm+GAqx/Zsk7EEunu70T6AjWfv&#10;FkVIkd8xzjfejSoB8hrp5EkJqC2KhVfdXQvu3uI2SOsIfvv8C6jWNYe61Fwa14l9e6FGxxyODBrK&#10;++gY1j79DBzYzO1RiLxy7qxSOtujOB9IQRGMOUXAfsMzDuQ5ZDSh56lLd7lDf+RIzetiIaf0adnX&#10;MJWcMyVAxhe5QzRxdw22IgqgDdoW2htpgbWHqIyA+6zgk/O5jqOY2X2izkPdRotl4wfT/ZSXjxss&#10;2As6f/TIxaf01cHUSQa9XWTgEWYnFHxwqrwimHsaUiXoaqdCM/b5hx37R316+bKc4BrGToCDGZl8&#10;0bQBHO9314RNNtxm+DhrSTFuLJRdS5ZAjbYVfLn/IB+wdeCm9zWqRnLpwRdiivG2RkUlQMopgY8M&#10;bMKsaK0g1ZFEmecPcL2HBR6b5wQxBZwyIGPzXakCxOS27PuInPZ2YSktrI4gq0+UUPDu4e5yioAs&#10;G5U8fGlk4pQFo0poM7FoFGfrwMVBvwb3h/OMtaOK4BfX0hyEpLnKKQJuqWrlbSJU78hLp9reFw43&#10;0BQL7SBhjWbbk00aw1PIkNJcLpxU3Iysz4HcHpsO69R04M6N1j+CnXp+HGyNjpeLHwtYKm5G1rll&#10;/vfUblEqZEZUANswa2V3f/3JVQUZZjkFLsK/H3c1iynwbFGG3JZtHxlpAXcGrNAzSyOVmghkdVOl&#10;1gAn9zPjkvzppqHj84LoJoEeMbbgnWBPFSEA987kCz4sw11OEayJEmSmJcsJEIlVoJTwpP491T00&#10;4Y8byvMPP1pbDTVaFrDv7bcFv7RwOjFcPSpSUJygstHUAaoNTISdEMRY/7QGHNyuvHu71O5uOAtL&#10;0R++gVQsaDHd4lyUaoQ8T9eruUWucs0AMp8qA9dUROS2bIuLzC4PbftFkhRyom0CWaHH5QQrKQIS&#10;/ZXZu/70fKI/VQK/FCdCZ3run+L8wDvG4R4WekqfIIjMbhlGJhb7w7MaqkoCEVMsRKn7O2fNhX1p&#10;6XxRANz88iuoVtOD+qEjlfyea3q49QmK/1zK+lrSdJjA8f4te6Hf++MPqOmhI++PJxn7C/G1t1wu&#10;ONpfsgnAPU71vHTouS5hlq8TpLhxexsiCwZ5QHY/N+E6jjQTwRlckxCY5gyhWa5YVs9ieT0UfON9&#10;x7BCj8tuXRkSPGxex8K38jTilCCG23HGO9rxNBZ8TL4PxBb4CIqQWapcE0hRqhagJP/Qai0reHDv&#10;HqzX1IPN9v7S/gjFBfuwxCZLKu49VVVQo2sJ3+w6AMcHlsP2nBJJf63moxV6xLnSwmeKoE9oHmIu&#10;7OmU4GRHN7XpJut134bInCkANgV4RNM8uOOfiYcRxBR7tWoBptNILeI6jWybVDGnLC5b6BlsftM9&#10;ypoqgU+QBd0/FlkQ692MBe+X6EhrBTxPLO7Yuoa2iC+OanqRcTzfg1YkCv5xvvljbKtAt5MO6wZD&#10;O/rtQep+Zzhx/CjSH18P3Vy7gYzUEEwB1kwrhpeez4D8INcfsVx8oix+0OutS2oEboiYWMApAioA&#10;KkJwjtsHtiEWwhyRxwK2OyrumytWhNx+Mdfd3I1ovyC2r++KsiT/S94O+lCeHAjDU4NhUmkcOIVZ&#10;0LeJqAib178hmfnHRZwdLFWIj4ufEQWTeu7j5N66rbQmUPfQFpQAuWhEMrxdkeWQleoJiXGOdN9f&#10;VhsgkwpdwMCNUwJGvvgeLzwzggLTSMeRKQVjVK7P+1gb9J0baWGkYwi4VaablRrE+lnRTZXfmlkB&#10;r87udyehyFfI7P1ffszmo1U5d/TQVrEgHob4b5UquCdF/DQulY7OkKRZbpEq6SgLlmCq5w+8LFYC&#10;3Oluc2WxTZI3aRacreUUABUiLMNOTgHM/Uy+4KN9crD3d/rEhnRYEvNDBWVYVF2p5WyrewmVYOuq&#10;qUQTHe2bN0/Q9rLXg6XjxtB9ERc/T+c6toor506uFgvqYXi1E/McHobYgTx9+GCn23057mxQstW8&#10;5z/PN727bvLa5obhz+Z5W9OCx53+UAlwj0erHL/kNxcNB9z4dnhhnHrlsugapgjYN2AK4JnmgOb/&#10;/lx4RHj8ZCWqHYgT/UC1ZNxweHV6haCR+ba4pfJougvgy1MqYEpJBHyx6QVmXErAkR31v0sK7hGJ&#10;vfWmPbupLQN8+9fapt1YyPgh7P3TJ8k//gAN90gF3gabb90y4LOt8sfxuYnZnpZQWRoh/PvXLxgM&#10;hUHOdJuB1LTAXy29rWAgGQksLIunFudRAbBvwDqGyIAC13C895fBJcz1dkJeCFMGFTi7X+ON2ZNg&#10;7dzJ1FCkmYdsZqa9/YPxKalUGWoWVMCuqgo5Y1BPSuB/Z5JsC8ZCWROAnUGsCYbE+dKt7rf+5/kL&#10;dBP04hjYNq2UTkdnNYFrhIWgBL19jH82czXTwPt/OWwCHA+iMmT1jXAAUHkqKTiY9BcmQNGwmBJT&#10;N91bQ5w8NlbEc3sJ1y2rADi7RS7hJw/s+1JKYEiCpz86d8LpcOOOTtlL/CtYt349XWN46tDeL6Tu&#10;I08fOeJPM02wfEzaT0wRNi4ZSpuC5ivVuqgAr88dDEWiTqFdUO/Lc99JtPDNdczgg/99cQ3WaMRk&#10;Bl0fOiyLdhzZPuuIYhtHmN63lPYZWttqvPnmTT1sR1Fg26vXLeedlVD9xuvDFAX8V5A0IW1ZJunK&#10;/NXXrH+RdxNQVZFSy5QAWRDsSvoBw+G12YPgRdLRHpIQWsR7/WeAboorsVmtj63jQaYMGxdNP19i&#10;5/R9sbUjrRUWP88pw6UNM9x5752CuDD+am5d984YPlkdxobZxXux8LFP8M7c/lQJUn2dYXp+FOQE&#10;tr4WYavM4OYs3IBYQt5/Oeapy2AB4XaZoWTi9LUMYXXlWHh9xgSo/U8lvDF7HCwaMxhWjMmCd2b2&#10;owoB1/Z3yrS+VIEwnjl4oNVNBqX8M+7eurlV4Ur5Zzyxfy9dANRRvPJCTjUbGSAXj0yBDB8HSPB0&#10;hkqRlTkpTO+h8wPu9YlbatfpGzZvkxkAslZif9Bd+oZ0lvPjwFMY4UJSyGwb/bY4t6fez3w4SbjZ&#10;2lY4WdgRRZgIb86ZSJWCjSgWk+ZiZ1UFbFs8LIL3LqDZ2NiZHFqdZ0eq50n7arkPP2ePHGzgnSWh&#10;WIhiHt25o9V9oN7dvVub+TvWuGtL8+3bgsVZRTTLZHqbtHXRUrxcmncu7l+JCvDKlHzaFKwcnwlv&#10;ze4Lr0zOp4rAe2sTFfpaDlKyZ8Rdtmt0W7Yf5oM9Glhk9Wot+xXTa6J9dH90hUSsVTdawwdtFx9u&#10;fMdi9qBs2LL4eXiF1Bbbl3LNBSrFyhcqYP/qCfRVKu6ij89bbWUDlc+q0l31V2nqw3EDo1M/m5l1&#10;ulm5dvGiftPuxtcvHj+2/dKJY7XIC02HN5B+SZu2n1sDkXTXQ/pG23CfeEwXpm9pLxns1Deix1l6&#10;xrB6fOa3rB+wYkwqbCCdwprF5ZAX6AKp7g7Q18tnKh9du2iW2Q1VlPur2vpy5aNIPujDYa++4Q2M&#10;pFaNmxn84dKl9ENPPb8dOeM20hxg5jFBc3rK2qwR2sIU/6AR/d29aUcSlYHx7VkVsGT0CNp8IFdP&#10;yIN6PxeYJRIE1lbIjXoGcMfI6JG272kPW3VlC7HQXyKFjn8G3Ol8w9KhQjWPXJQZLHQAGVeOz4L/&#10;kr7AtL7RkORiD9Hmlp3uVyBmqWpfQHlvIXIXlwPyUEiokhsj0Qa6UKlTqJUZ3MPA+62sqBLUdu1K&#10;I7v97bdw87PPhMgbzcyFc+RGPUNoUDV55Ldb+TYOE8oc3WDphLGCQiwcMwyGh3vD5MJwmFwcDrVL&#10;R0D1xFLYqCGDdToGtEpkilFDFIKPqkMYZWpnUKKp22aN8Lmxsfca8s9jz5hPmstaUhgzeqnLKUG8&#10;nTVMLIykBb923gAYmuwPGd6k/Xeyg4H+vtSm0SPgGcVt/MU8kZkJX+/dS8vsgzlzYIdoh3okCd/x&#10;z9HYAcFA3+3bDw/u34cGHT24f/s2nBk1CupI7cAivfbmW3QK2B43d7pqeT85snvIXXp6KXyUDwUm&#10;8Ik6JpBvYg3zRwyVqylencbVEIzb5pZD5XNq8JYOV03OJQW1mSgmHx3FG70MjyzV4Krv2STuOcSP&#10;OM3IMXqGSlO9G/UNPppKwqwlCoec0ZMo24IhQuFvIkx2taWfh5FRlrYQY8Mdw61tYWZPvUeqni/p&#10;G89RTOfh6Gi4e/MmNOi1NAt1Gprw0wcfUEXYQ5774fz59PyXM2fggF8A9bNXV9eSj7ZtNMkMVzcQ&#10;rTtTWCg8BIEPYQ9E3Lt5S7hGNpqY0uOtr76Co0nJgjtRrE4LYZaq3gOmCHLsoQdF1g6wwMsPNjs4&#10;wQ5N+WaKsV5VDeq794DaHj2hjhwbRP+MBm0dqNfWFa6xemfnYrbm3hp3ktphsbEpFJhbQTBRhmxr&#10;a5gpqqWQr6sZ0DeGHUWDKP6P+UL99fPP4VhqGtSTvDWQZ967dQsaunUT/KF9CbFyiMlH23Fc19ZW&#10;k4tETwaXZ80iAtShiTkaG0vdD0ZE0BqD+UPc/u47en7r66/hdEkJ7PfwFO4TBWvebWgovFUjkDWb&#10;WkSeMTAZuUVPfwV2upoMjT7BNpiFaYs/nztHn9nAF+yPRPMR9T1VW/wpVKW/X79Op5wdS0+n11Wk&#10;hmit0JeTZgdrDsGt27M0fvxT3Pn5Z7j9zbf0+sann8KVefNgt7EJ1Imf3Qb36xt8ddzA5F3kCQOT&#10;Y0cMjGvfkum/gzKS8o/caWpGa+EG0k97v1zeaOi3u3ZRP9cPHYILI0fJhTsgkz3ad4jjBgYDxREi&#10;DwUE0kUeu2ztiFb2oG4NZFSB+OPHH+H7/Qfg9vff0+va7j2pxn5SWyuEPzt0KJwkmdjn5w8HvLwp&#10;dz37nKBQ+6xtoPnuXRoe8eGcudT9dJ8+9JrFw4i4MGo0HI2Joef1JC5FP4zbnnkGvm5shI+WLKF+&#10;sc+D7nNJYWObr+gfuYn0N5aQ3j+eo3L/evGi3P1GIy4N7LpeU1tQviaSpp8vXBDuIeue4ZTpy507&#10;5dyvrFwF3+7eDU35hfT6uyNH4N5vv0FDr5bmmBEX/GLNpuher0WezZ9/bWwcxxfj48cufcMK8YMb&#10;iJB+bGqiGWsgtYb4HiPik7o6en5x8mT4jTQd7B72LU6VlQn+9hpxzQv+Y1FhBHdDY6hX50Yv+CKF&#10;hUceIW0lAvsviDu//KJUC9SRpmKfvz/XpoqaiVNFxTQM1iBYdW8lfQp2j42EkK9p6UO9hjb1W/s0&#10;13FmRHz6zjtybsifzp2HBl09el9cQ9U9/TR1E9ekyHq66w9x1+JqN1RobA5w6M7weXUN1PPhrrz2&#10;OlVkuWZA16DNpYhPBM36vc2EBLRC7GsgPq6jH46grpeG3H1F0zi7+I4eDlO/2LQJDpGm57NXXqH3&#10;6tU14Dapgm9+8YVcHA2kgNA/dozw+nhcHPXP8MdPPxGh68LnRBnP9+WUjhGbIPZOhCnYVtLu4tAU&#10;FUH8tu4WaZsR7BqJ/Q+EuBONikb/sURxjyUlwZUplVSx2f160p4j2LXgzhRBrUVGd4lS1+u2/MHq&#10;SJxfkSYAmwbmdlpmmMcXyV8P0gvpultm8DNLHCMKBXE4IlLOnVFcI7DmZZeqOumI3oTvDh+h7ljV&#10;Yrt4lAh1e5cu1A8K9i7pFL0/eAgRijZRBi25eBl3koKsMTKGfrY2kOzsCPGODjDJ2OQ8+7fjyAJH&#10;ActJPwGvV2jqnykNDX0u2sweIglxtLJVXzlexvpemrDbzEKogd6rGEvTh7UX88NkcDw/n15fP3kS&#10;7vzwg3Bf8NeNU6r6Li0dv0Nh4XB17oty/pCNOvrxvOj/3iCdnwuKiVfkLgsruHH1qsBvDh+GOk1S&#10;oESo+O/HDlk9T6nwjCcNTd6+ZWrqEenuciPWxQmiHB0hxdMdisMDYWB8uMCVgwuoxVhFDNVsvTod&#10;HRpjFW1qD5nODlAW4EzZl7CfjwOM8bSH2Q5WcNHQ9IBUuloj5gfzhjXGfi8vOE4UHN0P+vhAE6nN&#10;DgcGCX7Fzcf3hob/7D2l39XXD2GZ6SwbZfpfrNGR9fvNzMyPj04FDq/U3Pny2LU7XhqzuV9MyB8v&#10;T8gD5MpxOVBfNRr2vjIBJhUm0sIfm50whw/2yJieErWcKkOgM8wdMQCmleXB1D7ZMLU0GyblJbdp&#10;tGqbnp7stpmZ/1mZUfhFQ+MlTQaGF7eQmoKMlP5ooewPbKa26Or/sUNm+M37xma7+eD/Qgpl0aEw&#10;JDEClo7OogqwanwuLfyq53NhQFyYUAOMTo05wgd5rCDN4FMxvR3+GBTtB0snjhb48tRyqFlYDFuX&#10;9fma9/ovHif2Vw17/uVxuQ/YP1/MBcNwelcOpHi4QaaP56c4M4oP9sQxJDYQNs4YAKNTQmFkSqSg&#10;EEsmjIaVVCmKoJooxrKJI+Ht2QN/bX5/7Z+2ifn/FNZM7QMNK9Ducwt3VI2At6aVQaCZDSwakQ4x&#10;zk5QGukP0U6OkOrtsosP+qdhQlas/9tj+q8YFO0P6+cXwcDoQKheUExrBjEbVw2Ss3f0Lx4Sn2yb&#10;VaWoFMhsB4duvJe/HBsWtRQ8KsO7/x3rxt/6F//iX/yLfwxUVP4P7J9XJPjI1isAAAAASUVORK5C&#10;YIJQSwECLQAUAAYACAAAACEAPfyuaBQBAABHAgAAEwAAAAAAAAAAAAAAAAAAAAAAW0NvbnRlbnRf&#10;VHlwZXNdLnhtbFBLAQItABQABgAIAAAAIQA4/SH/1gAAAJQBAAALAAAAAAAAAAAAAAAAAEUBAABf&#10;cmVscy8ucmVsc1BLAQItABQABgAIAAAAIQAzFDPr5AIAAA4JAAAOAAAAAAAAAAAAAAAAAEQCAABk&#10;cnMvZTJvRG9jLnhtbFBLAQItABQABgAIAAAAIQAr2djxyAAAAKYBAAAZAAAAAAAAAAAAAAAAAFQF&#10;AABkcnMvX3JlbHMvZTJvRG9jLnhtbC5yZWxzUEsBAi0AFAAGAAgAAAAhALO3OFjfAAAACAEAAA8A&#10;AAAAAAAAAAAAAAAAUwYAAGRycy9kb3ducmV2LnhtbFBLAQItAAoAAAAAAAAAIQBPI2xLei0AAHot&#10;AAAVAAAAAAAAAAAAAAAAAF8HAABkcnMvbWVkaWEvaW1hZ2UxLmpwZWdQSwECLQAKAAAAAAAAACEA&#10;DLpvTM5QAADOUAAAFAAAAAAAAAAAAAAAAAAMNQAAZHJzL21lZGlhL2ltYWdlMi5wbmdQSwUGAAAA&#10;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zxQAAANoAAAAPAAAAZHJzL2Rvd25yZXYueG1sRI9Ba8JA&#10;FITvgv9heYVepG4ai0jqGmyh4MFD1FLo7TX7zIZm34bs1kR/vVsQPA4z8w2zzAfbiBN1vnas4Hma&#10;gCAuna65UvB5+HhagPABWWPjmBScyUO+Go+WmGnX845O+1CJCGGfoQITQptJ6UtDFv3UtcTRO7rO&#10;Yoiyq6TusI9w28g0SebSYs1xwWBL74bK3/2fVfCWznlxLL4vWzMjfdj9FF+TtlLq8WFYv4IINIR7&#10;+NbeaAUv8H8l3gC5ugIAAP//AwBQSwECLQAUAAYACAAAACEA2+H2y+4AAACFAQAAEwAAAAAAAAAA&#10;AAAAAAAAAAAAW0NvbnRlbnRfVHlwZXNdLnhtbFBLAQItABQABgAIAAAAIQBa9CxbvwAAABUBAAAL&#10;AAAAAAAAAAAAAAAAAB8BAABfcmVscy8ucmVsc1BLAQItABQABgAIAAAAIQA+bchzxQAAANoAAAAP&#10;AAAAAAAAAAAAAAAAAAcCAABkcnMvZG93bnJldi54bWxQSwUGAAAAAAMAAwC3AAAA+QIAAAAA&#10;">
                  <v:imagedata r:id="rId10" o:title=""/>
                </v:shape>
                <v:shape id="Immagine 5"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tiLwwAAANoAAAAPAAAAZHJzL2Rvd25yZXYueG1sRI9Bi8Iw&#10;FITvC/6H8ARva6rg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j/LYi8MAAADaAAAADwAA&#10;AAAAAAAAAAAAAAAHAgAAZHJzL2Rvd25yZXYueG1sUEsFBgAAAAADAAMAtwAAAPcCAAAAAA==&#10;">
                  <v:imagedata r:id="rId11" o:title=""/>
                </v:shape>
                <w10:wrap anchorx="margin" anchory="page"/>
              </v:group>
            </w:pict>
          </mc:Fallback>
        </mc:AlternateContent>
      </w:r>
    </w:p>
    <w:p w14:paraId="1C8A3A49" w14:textId="77777777" w:rsidR="00121816" w:rsidRDefault="00121816" w:rsidP="00121816">
      <w:pPr>
        <w:pStyle w:val="Corpotesto"/>
        <w:ind w:left="694"/>
        <w:rPr>
          <w:noProof/>
        </w:rPr>
      </w:pPr>
      <w:r>
        <w:rPr>
          <w:rFonts w:ascii="Verdana" w:eastAsia="Verdana" w:hAnsi="Verdana" w:cs="Verdana"/>
          <w:sz w:val="15"/>
        </w:rPr>
        <w:t xml:space="preserve"> </w:t>
      </w:r>
    </w:p>
    <w:p w14:paraId="7DEABA6A" w14:textId="77777777" w:rsidR="00121816" w:rsidRDefault="00121816" w:rsidP="00121816">
      <w:pPr>
        <w:pStyle w:val="Intestazione"/>
        <w:tabs>
          <w:tab w:val="left" w:pos="840"/>
          <w:tab w:val="center" w:pos="4961"/>
        </w:tabs>
        <w:contextualSpacing/>
        <w:jc w:val="center"/>
      </w:pPr>
    </w:p>
    <w:p w14:paraId="30FE61AE" w14:textId="77777777" w:rsidR="00121816" w:rsidRDefault="00121816" w:rsidP="00121816">
      <w:pPr>
        <w:pStyle w:val="Intestazione"/>
        <w:tabs>
          <w:tab w:val="left" w:pos="840"/>
          <w:tab w:val="center" w:pos="4961"/>
        </w:tabs>
        <w:ind w:left="142"/>
        <w:contextualSpacing/>
        <w:jc w:val="center"/>
      </w:pPr>
    </w:p>
    <w:p w14:paraId="29F61CB7" w14:textId="77777777" w:rsidR="00121816" w:rsidRPr="00C75ACD" w:rsidRDefault="00121816" w:rsidP="00121816">
      <w:pPr>
        <w:pStyle w:val="Intestazione"/>
        <w:tabs>
          <w:tab w:val="left" w:pos="840"/>
          <w:tab w:val="center" w:pos="4961"/>
        </w:tabs>
        <w:ind w:left="142"/>
        <w:contextualSpacing/>
        <w:jc w:val="center"/>
      </w:pPr>
      <w:r w:rsidRPr="00C75ACD">
        <w:t>Ministero dell’Istruzione</w:t>
      </w:r>
      <w:r>
        <w:t xml:space="preserve"> e del Merito</w:t>
      </w:r>
    </w:p>
    <w:p w14:paraId="61B85D6A" w14:textId="77777777" w:rsidR="00121816" w:rsidRPr="00C75ACD" w:rsidRDefault="00121816" w:rsidP="00121816">
      <w:pPr>
        <w:pStyle w:val="Intestazione"/>
        <w:tabs>
          <w:tab w:val="left" w:pos="840"/>
          <w:tab w:val="center" w:pos="4961"/>
        </w:tabs>
        <w:ind w:left="142"/>
        <w:contextualSpacing/>
        <w:jc w:val="center"/>
      </w:pPr>
      <w:r w:rsidRPr="00C75ACD">
        <w:t>Ufficio Scolastico Regionale per la Lombardia</w:t>
      </w:r>
    </w:p>
    <w:p w14:paraId="78E4898A" w14:textId="77777777" w:rsidR="00121816" w:rsidRPr="00C75ACD" w:rsidRDefault="00121816" w:rsidP="00121816">
      <w:pPr>
        <w:pStyle w:val="Intestazione"/>
        <w:tabs>
          <w:tab w:val="left" w:pos="840"/>
          <w:tab w:val="center" w:pos="4961"/>
        </w:tabs>
        <w:ind w:left="142"/>
        <w:contextualSpacing/>
        <w:jc w:val="center"/>
        <w:rPr>
          <w:b/>
        </w:rPr>
      </w:pPr>
      <w:r w:rsidRPr="00C75ACD">
        <w:rPr>
          <w:b/>
        </w:rPr>
        <w:t>Istituto Comprensivo di Fagnano Olona</w:t>
      </w:r>
    </w:p>
    <w:p w14:paraId="727D71C2" w14:textId="77777777" w:rsidR="00121816" w:rsidRPr="00CB0DE7" w:rsidRDefault="00121816" w:rsidP="00121816">
      <w:pPr>
        <w:pStyle w:val="Intestazione"/>
        <w:tabs>
          <w:tab w:val="left" w:pos="840"/>
          <w:tab w:val="center" w:pos="4961"/>
        </w:tabs>
        <w:ind w:left="142"/>
        <w:contextualSpacing/>
        <w:jc w:val="center"/>
      </w:pPr>
      <w:r w:rsidRPr="00C75ACD">
        <w:rPr>
          <w:color w:val="222222"/>
          <w:shd w:val="clear" w:color="auto" w:fill="FFFFFF"/>
        </w:rPr>
        <w:t>via Pasubio, 10 - 21054 Fagnano Olona (VA) - Tel +39 0331 619 000 - C.F. 81010090124</w:t>
      </w:r>
      <w:r w:rsidRPr="00C75ACD">
        <w:rPr>
          <w:color w:val="222222"/>
          <w:shd w:val="clear" w:color="auto" w:fill="FFFFFF"/>
        </w:rPr>
        <w:br/>
        <w:t>e-mail: </w:t>
      </w:r>
      <w:hyperlink r:id="rId12" w:history="1">
        <w:r w:rsidRPr="00C75ACD">
          <w:rPr>
            <w:color w:val="0000FF"/>
            <w:u w:val="single"/>
            <w:shd w:val="clear" w:color="auto" w:fill="FFFFFF"/>
          </w:rPr>
          <w:t>vaic80500c@istruzione.it</w:t>
        </w:r>
      </w:hyperlink>
      <w:r w:rsidRPr="00C75ACD">
        <w:rPr>
          <w:color w:val="0000FF"/>
          <w:u w:val="single"/>
        </w:rPr>
        <w:t> </w:t>
      </w:r>
      <w:r w:rsidRPr="00C75ACD">
        <w:rPr>
          <w:color w:val="222222"/>
          <w:shd w:val="clear" w:color="auto" w:fill="FFFFFF"/>
        </w:rPr>
        <w:t>- PEC: </w:t>
      </w:r>
      <w:hyperlink r:id="rId13" w:history="1">
        <w:r w:rsidRPr="00C75ACD">
          <w:rPr>
            <w:color w:val="0000FF"/>
            <w:u w:val="single"/>
            <w:shd w:val="clear" w:color="auto" w:fill="FFFFFF"/>
          </w:rPr>
          <w:t>vaic80500c@pec.istruzione.it</w:t>
        </w:r>
      </w:hyperlink>
      <w:r w:rsidRPr="00C75ACD">
        <w:rPr>
          <w:color w:val="0000FF"/>
          <w:u w:val="single"/>
          <w:shd w:val="clear" w:color="auto" w:fill="FFFFFF"/>
        </w:rPr>
        <w:t xml:space="preserve"> </w:t>
      </w:r>
      <w:r w:rsidRPr="00C75ACD">
        <w:t xml:space="preserve"> </w:t>
      </w:r>
      <w:r w:rsidRPr="00C75ACD">
        <w:rPr>
          <w:color w:val="222222"/>
          <w:shd w:val="clear" w:color="auto" w:fill="FFFFFF"/>
        </w:rPr>
        <w:t xml:space="preserve">web: </w:t>
      </w:r>
      <w:hyperlink r:id="rId14" w:history="1">
        <w:r w:rsidRPr="00DB0D32">
          <w:rPr>
            <w:rStyle w:val="Collegamentoipertestuale"/>
            <w:shd w:val="clear" w:color="auto" w:fill="FFFFFF"/>
          </w:rPr>
          <w:t>www.icfermifagnano.it</w:t>
        </w:r>
      </w:hyperlink>
      <w:r>
        <w:rPr>
          <w:rFonts w:cs="Lucida Sans Unicode"/>
          <w:color w:val="0000FF"/>
          <w:u w:val="single"/>
          <w:shd w:val="clear" w:color="auto" w:fill="FFFFFF"/>
        </w:rPr>
        <w:t xml:space="preserve">  </w:t>
      </w:r>
    </w:p>
    <w:p w14:paraId="51821EC7" w14:textId="77777777" w:rsidR="00121816" w:rsidRDefault="00121816" w:rsidP="00121816">
      <w:pPr>
        <w:spacing w:after="63"/>
      </w:pPr>
      <w:r>
        <w:rPr>
          <w:rFonts w:ascii="Verdana" w:eastAsia="Verdana" w:hAnsi="Verdana" w:cs="Verdana"/>
          <w:sz w:val="15"/>
        </w:rPr>
        <w:t xml:space="preserve">                    </w:t>
      </w:r>
    </w:p>
    <w:p w14:paraId="07E3A983" w14:textId="77777777" w:rsidR="00121816" w:rsidRDefault="00121816" w:rsidP="00121816">
      <w:pPr>
        <w:ind w:left="-2"/>
      </w:pPr>
      <w:r>
        <w:rPr>
          <w:noProof/>
        </w:rPr>
        <w:drawing>
          <wp:inline distT="0" distB="0" distL="0" distR="0" wp14:anchorId="78C14AE6" wp14:editId="2A634AA0">
            <wp:extent cx="6305550" cy="57150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5"/>
                    <a:stretch>
                      <a:fillRect/>
                    </a:stretch>
                  </pic:blipFill>
                  <pic:spPr>
                    <a:xfrm>
                      <a:off x="0" y="0"/>
                      <a:ext cx="6305699" cy="571514"/>
                    </a:xfrm>
                    <a:prstGeom prst="rect">
                      <a:avLst/>
                    </a:prstGeom>
                  </pic:spPr>
                </pic:pic>
              </a:graphicData>
            </a:graphic>
          </wp:inline>
        </w:drawing>
      </w:r>
    </w:p>
    <w:p w14:paraId="43EACBAC" w14:textId="77777777" w:rsidR="00121816" w:rsidRDefault="00121816" w:rsidP="00121816">
      <w:pPr>
        <w:ind w:left="285"/>
      </w:pPr>
    </w:p>
    <w:p w14:paraId="21947175" w14:textId="77777777" w:rsidR="00121816" w:rsidRDefault="00121816" w:rsidP="00121816">
      <w:pPr>
        <w:ind w:left="285"/>
      </w:pPr>
    </w:p>
    <w:p w14:paraId="56D16587" w14:textId="77777777" w:rsidR="00121816" w:rsidRPr="0086035A" w:rsidRDefault="00121816" w:rsidP="00121816">
      <w:pPr>
        <w:spacing w:after="3" w:line="253" w:lineRule="auto"/>
        <w:ind w:left="276"/>
        <w:rPr>
          <w:rFonts w:asciiTheme="minorHAnsi" w:hAnsiTheme="minorHAnsi" w:cstheme="minorHAnsi"/>
          <w:i/>
        </w:rPr>
      </w:pPr>
      <w:r w:rsidRPr="0086035A">
        <w:rPr>
          <w:rFonts w:asciiTheme="minorHAnsi" w:hAnsiTheme="minorHAnsi" w:cstheme="minorHAnsi"/>
          <w:i/>
        </w:rPr>
        <w:t>Fondi Strutturali Europei – Programma Nazionale “Scuola e competenze” 2021-2027. Priorità 01 – Scuola e competenze – Fondo Sociale Europeo Plus (FSE+) – Obiettivo Specifico ESO4.6 – Azione ESO4.</w:t>
      </w:r>
      <w:proofErr w:type="gramStart"/>
      <w:r w:rsidRPr="0086035A">
        <w:rPr>
          <w:rFonts w:asciiTheme="minorHAnsi" w:hAnsiTheme="minorHAnsi" w:cstheme="minorHAnsi"/>
          <w:i/>
        </w:rPr>
        <w:t>6.A</w:t>
      </w:r>
      <w:proofErr w:type="gramEnd"/>
      <w:r w:rsidRPr="0086035A">
        <w:rPr>
          <w:rFonts w:asciiTheme="minorHAnsi" w:hAnsiTheme="minorHAnsi" w:cstheme="minorHAnsi"/>
          <w:i/>
        </w:rPr>
        <w:t>4 – Sotto azione ESO4.6.A4.D, interventi di cui al Decreto del Ministro dell’istruzione e del merito 19 novembre 2024, n. 233, Avviso Prot. 57173 del 14/04/2025, “Percorsi di orientamento nelle scuole secondarie di primo grado”.</w:t>
      </w:r>
    </w:p>
    <w:p w14:paraId="3A30C595" w14:textId="77777777" w:rsidR="00121816" w:rsidRPr="002F6B85" w:rsidRDefault="00121816" w:rsidP="00121816">
      <w:pPr>
        <w:ind w:left="271"/>
        <w:rPr>
          <w:rFonts w:asciiTheme="minorHAnsi" w:hAnsiTheme="minorHAnsi" w:cstheme="minorHAnsi"/>
        </w:rPr>
      </w:pPr>
      <w:r w:rsidRPr="002F6B85">
        <w:rPr>
          <w:rFonts w:asciiTheme="minorHAnsi" w:hAnsiTheme="minorHAnsi" w:cstheme="minorHAnsi"/>
          <w:i/>
        </w:rPr>
        <w:t xml:space="preserve"> </w:t>
      </w:r>
    </w:p>
    <w:p w14:paraId="7C18C14A" w14:textId="77777777" w:rsidR="00121816" w:rsidRPr="0086035A" w:rsidRDefault="00121816" w:rsidP="00121816">
      <w:pPr>
        <w:spacing w:after="3" w:line="253" w:lineRule="auto"/>
        <w:ind w:left="276" w:right="735"/>
        <w:rPr>
          <w:rFonts w:asciiTheme="minorHAnsi" w:hAnsiTheme="minorHAnsi" w:cstheme="minorHAnsi"/>
          <w:i/>
        </w:rPr>
      </w:pPr>
      <w:r w:rsidRPr="002F6B85">
        <w:rPr>
          <w:rFonts w:asciiTheme="minorHAnsi" w:hAnsiTheme="minorHAnsi" w:cstheme="minorHAnsi"/>
          <w:i/>
        </w:rPr>
        <w:t xml:space="preserve">Nome progetto azione </w:t>
      </w:r>
      <w:r w:rsidRPr="0086035A">
        <w:rPr>
          <w:rFonts w:asciiTheme="minorHAnsi" w:hAnsiTheme="minorHAnsi" w:cstheme="minorHAnsi"/>
          <w:i/>
        </w:rPr>
        <w:t>ESO4.</w:t>
      </w:r>
      <w:proofErr w:type="gramStart"/>
      <w:r w:rsidRPr="0086035A">
        <w:rPr>
          <w:rFonts w:asciiTheme="minorHAnsi" w:hAnsiTheme="minorHAnsi" w:cstheme="minorHAnsi"/>
          <w:i/>
        </w:rPr>
        <w:t>6.A</w:t>
      </w:r>
      <w:proofErr w:type="gramEnd"/>
      <w:r w:rsidRPr="0086035A">
        <w:rPr>
          <w:rFonts w:asciiTheme="minorHAnsi" w:hAnsiTheme="minorHAnsi" w:cstheme="minorHAnsi"/>
          <w:i/>
        </w:rPr>
        <w:t>4.D</w:t>
      </w:r>
      <w:r w:rsidRPr="002F6B85">
        <w:rPr>
          <w:rFonts w:asciiTheme="minorHAnsi" w:hAnsiTheme="minorHAnsi" w:cstheme="minorHAnsi"/>
          <w:i/>
        </w:rPr>
        <w:t>:</w:t>
      </w:r>
      <w:r>
        <w:rPr>
          <w:rFonts w:asciiTheme="minorHAnsi" w:hAnsiTheme="minorHAnsi" w:cstheme="minorHAnsi"/>
          <w:i/>
        </w:rPr>
        <w:t xml:space="preserve"> </w:t>
      </w:r>
      <w:r w:rsidRPr="002806DC">
        <w:rPr>
          <w:rFonts w:asciiTheme="minorHAnsi" w:hAnsiTheme="minorHAnsi" w:cstheme="minorHAnsi"/>
          <w:i/>
        </w:rPr>
        <w:t>Esploriamo il Futuro:</w:t>
      </w:r>
      <w:r>
        <w:rPr>
          <w:rFonts w:asciiTheme="minorHAnsi" w:hAnsiTheme="minorHAnsi" w:cstheme="minorHAnsi"/>
          <w:i/>
        </w:rPr>
        <w:t xml:space="preserve"> </w:t>
      </w:r>
      <w:r w:rsidRPr="002806DC">
        <w:rPr>
          <w:rFonts w:asciiTheme="minorHAnsi" w:hAnsiTheme="minorHAnsi" w:cstheme="minorHAnsi"/>
          <w:i/>
        </w:rPr>
        <w:t>Orientamento alla Scelta Consapevole e alla Crescita Personale</w:t>
      </w:r>
    </w:p>
    <w:p w14:paraId="5CBC1DC1" w14:textId="77777777" w:rsidR="00121816" w:rsidRPr="0086035A" w:rsidRDefault="00121816" w:rsidP="00121816">
      <w:pPr>
        <w:spacing w:after="7" w:line="263" w:lineRule="auto"/>
        <w:ind w:left="266" w:right="629"/>
        <w:rPr>
          <w:rFonts w:asciiTheme="minorHAnsi" w:hAnsiTheme="minorHAnsi" w:cstheme="minorHAnsi"/>
          <w:i/>
        </w:rPr>
      </w:pPr>
      <w:r w:rsidRPr="002F6B85">
        <w:rPr>
          <w:rFonts w:asciiTheme="minorHAnsi" w:hAnsiTheme="minorHAnsi" w:cstheme="minorHAnsi"/>
          <w:i/>
        </w:rPr>
        <w:t xml:space="preserve">CUP: </w:t>
      </w:r>
      <w:r w:rsidRPr="0086035A">
        <w:rPr>
          <w:rFonts w:asciiTheme="minorHAnsi" w:hAnsiTheme="minorHAnsi" w:cstheme="minorHAnsi"/>
          <w:i/>
        </w:rPr>
        <w:t>E54D25001240007</w:t>
      </w:r>
    </w:p>
    <w:p w14:paraId="37CE6847" w14:textId="77777777" w:rsidR="00121816" w:rsidRPr="0086035A" w:rsidRDefault="00121816" w:rsidP="00121816">
      <w:pPr>
        <w:spacing w:after="7" w:line="263" w:lineRule="auto"/>
        <w:ind w:left="266" w:right="629"/>
        <w:rPr>
          <w:rFonts w:asciiTheme="minorHAnsi" w:hAnsiTheme="minorHAnsi" w:cstheme="minorHAnsi"/>
          <w:i/>
        </w:rPr>
      </w:pPr>
      <w:r w:rsidRPr="002F6B85">
        <w:rPr>
          <w:rFonts w:asciiTheme="minorHAnsi" w:hAnsiTheme="minorHAnsi" w:cstheme="minorHAnsi"/>
          <w:i/>
        </w:rPr>
        <w:t xml:space="preserve">CNP: </w:t>
      </w:r>
      <w:r w:rsidRPr="0086035A">
        <w:rPr>
          <w:rFonts w:asciiTheme="minorHAnsi" w:hAnsiTheme="minorHAnsi" w:cstheme="minorHAnsi"/>
          <w:i/>
        </w:rPr>
        <w:t>ESO4.</w:t>
      </w:r>
      <w:proofErr w:type="gramStart"/>
      <w:r w:rsidRPr="0086035A">
        <w:rPr>
          <w:rFonts w:asciiTheme="minorHAnsi" w:hAnsiTheme="minorHAnsi" w:cstheme="minorHAnsi"/>
          <w:i/>
        </w:rPr>
        <w:t>6.A</w:t>
      </w:r>
      <w:proofErr w:type="gramEnd"/>
      <w:r w:rsidRPr="0086035A">
        <w:rPr>
          <w:rFonts w:asciiTheme="minorHAnsi" w:hAnsiTheme="minorHAnsi" w:cstheme="minorHAnsi"/>
          <w:i/>
        </w:rPr>
        <w:t>4.D-FSEPNLO-2025-126</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bookmarkStart w:id="0" w:name="_GoBack"/>
      <w:bookmarkEnd w:id="0"/>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1816"/>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1177"/>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0D42"/>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AC454-E152-4E69-A181-E85A73CA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3346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Rosina Pulignano</cp:lastModifiedBy>
  <cp:revision>5</cp:revision>
  <cp:lastPrinted>2020-02-24T13:03:00Z</cp:lastPrinted>
  <dcterms:created xsi:type="dcterms:W3CDTF">2024-11-25T09:09:00Z</dcterms:created>
  <dcterms:modified xsi:type="dcterms:W3CDTF">2025-10-28T10:08:00Z</dcterms:modified>
</cp:coreProperties>
</file>