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29295" w14:textId="7A126B7E" w:rsidR="009167E0" w:rsidRDefault="009167E0" w:rsidP="009167E0">
      <w:pPr>
        <w:ind w:left="309" w:right="629"/>
        <w:jc w:val="center"/>
      </w:pPr>
    </w:p>
    <w:p w14:paraId="679E1F50" w14:textId="2FB2CC71" w:rsidR="009167E0" w:rsidRDefault="009167E0" w:rsidP="009167E0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35D0D" wp14:editId="64A45295">
                <wp:simplePos x="0" y="0"/>
                <wp:positionH relativeFrom="column">
                  <wp:posOffset>165735</wp:posOffset>
                </wp:positionH>
                <wp:positionV relativeFrom="page">
                  <wp:posOffset>413385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7D6AD" id="Gruppo 9" o:spid="_x0000_s1026" style="position:absolute;margin-left:13.05pt;margin-top:32.5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BiUo2rgAAAACgEAAA8AAABkcnMvZG93bnJl&#10;di54bWxMj0FrwzAMhe+D/QejwW6r45ZmI4tTStl2KoO1g7GbGqtJaGyH2E3Sfz/1tJ4k8R5P38tX&#10;k23FQH1ovNOgZgkIcqU3jas0fO/fn15AhIjOYOsdabhQgFVxf5djZvzovmjYxUpwiAsZaqhj7DIp&#10;Q1mTxTDzHTnWjr63GPnsK2l6HDnctnKeJKm02Dj+UGNHm5rK0+5sNXyMOK4X6m3Yno6by+9++fmz&#10;VaT148O0fgURaYr/ZrjiMzoUzHTwZ2eCaDXMU8VODemS51VP1PMCxIG3VCUgi1zeVij+AA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AYlKNq4AAAAAo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</w:p>
    <w:p w14:paraId="38244151" w14:textId="1E212CF7" w:rsidR="009167E0" w:rsidRDefault="009167E0" w:rsidP="009167E0">
      <w:pPr>
        <w:pStyle w:val="Corpotesto"/>
        <w:ind w:left="694"/>
        <w:rPr>
          <w:noProof/>
          <w:sz w:val="20"/>
        </w:rPr>
      </w:pPr>
    </w:p>
    <w:p w14:paraId="61EA8090" w14:textId="1507F24B" w:rsidR="009167E0" w:rsidRPr="00C75ACD" w:rsidRDefault="009167E0" w:rsidP="009167E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7C5300BB" w14:textId="48023558" w:rsidR="009167E0" w:rsidRPr="00C75ACD" w:rsidRDefault="009167E0" w:rsidP="009167E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174FFFC5" w14:textId="60E3F3E0" w:rsidR="009167E0" w:rsidRPr="00C75ACD" w:rsidRDefault="009167E0" w:rsidP="009167E0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7313E987" w14:textId="77777777" w:rsidR="009167E0" w:rsidRPr="00CB0DE7" w:rsidRDefault="009167E0" w:rsidP="009167E0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5DF2CC63" w14:textId="77777777" w:rsidR="009167E0" w:rsidRDefault="009167E0" w:rsidP="009167E0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14:paraId="4697E4FB" w14:textId="77777777" w:rsidR="009167E0" w:rsidRDefault="009167E0" w:rsidP="009167E0">
      <w:r>
        <w:rPr>
          <w:sz w:val="24"/>
        </w:rPr>
        <w:t xml:space="preserve"> </w:t>
      </w:r>
      <w:r>
        <w:t xml:space="preserve"> </w:t>
      </w:r>
    </w:p>
    <w:p w14:paraId="4C38440E" w14:textId="77777777" w:rsidR="009167E0" w:rsidRDefault="009167E0" w:rsidP="009167E0">
      <w:pPr>
        <w:ind w:left="-1" w:right="53"/>
        <w:jc w:val="right"/>
      </w:pPr>
      <w:r>
        <w:rPr>
          <w:noProof/>
        </w:rPr>
        <w:drawing>
          <wp:inline distT="0" distB="0" distL="0" distR="0" wp14:anchorId="1F0F3E65" wp14:editId="26D96CBA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97A2E1" w14:textId="77777777" w:rsidR="009167E0" w:rsidRPr="003B2149" w:rsidRDefault="009167E0" w:rsidP="009167E0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14:paraId="45506AC1" w14:textId="77777777" w:rsidR="009167E0" w:rsidRDefault="009167E0" w:rsidP="009167E0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14:paraId="391C3FDC" w14:textId="77777777" w:rsidR="009167E0" w:rsidRPr="00295989" w:rsidRDefault="009167E0" w:rsidP="009167E0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14:paraId="0BCABB48" w14:textId="77777777" w:rsidR="009167E0" w:rsidRDefault="009167E0" w:rsidP="009167E0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14:paraId="7B7F8342" w14:textId="77777777" w:rsidR="009167E0" w:rsidRPr="002F6B85" w:rsidRDefault="009167E0" w:rsidP="009167E0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14:paraId="65DB6D77" w14:textId="77777777" w:rsidR="009167E0" w:rsidRPr="003B2149" w:rsidRDefault="009167E0" w:rsidP="009167E0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14:paraId="6788BE01" w14:textId="77777777" w:rsidR="007220C1" w:rsidRDefault="007220C1" w:rsidP="007220C1">
      <w:pPr>
        <w:ind w:left="280" w:right="678"/>
      </w:pPr>
    </w:p>
    <w:p w14:paraId="69763474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5C3CB19" w14:textId="32317EE2" w:rsidR="00CE4A51" w:rsidRPr="007220C1" w:rsidRDefault="00CE4A51" w:rsidP="007220C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7220C1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Dettaglio didattico del modulo/i chiesto/i come incarico di Esperto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41AE5D" w14:textId="77777777" w:rsidR="00CE4A51" w:rsidRDefault="00CE4A5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F36C6EE" w14:textId="03EE2A19" w:rsidR="0085203C" w:rsidRDefault="00703338" w:rsidP="007220C1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,</w:t>
      </w:r>
      <w:proofErr w:type="gramEnd"/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avendo chiesto di partecipare alla selezione in qualità di esperto, con la presente fornisce maggiori dettagli dei </w:t>
      </w:r>
      <w:r w:rsidR="000A7084">
        <w:rPr>
          <w:rFonts w:asciiTheme="minorHAnsi" w:eastAsiaTheme="minorEastAsia" w:hAnsiTheme="minorHAnsi" w:cstheme="minorHAnsi"/>
          <w:sz w:val="22"/>
          <w:szCs w:val="22"/>
        </w:rPr>
        <w:t xml:space="preserve">corsi di formazione/laboratori </w:t>
      </w:r>
      <w:r w:rsidR="00CE4A51">
        <w:rPr>
          <w:rFonts w:asciiTheme="minorHAnsi" w:eastAsiaTheme="minorEastAsia" w:hAnsiTheme="minorHAnsi" w:cstheme="minorHAnsi"/>
          <w:sz w:val="22"/>
          <w:szCs w:val="22"/>
        </w:rPr>
        <w:t xml:space="preserve"> per i quali si propone di realizzare:</w:t>
      </w:r>
    </w:p>
    <w:p w14:paraId="624704F1" w14:textId="77777777" w:rsidR="0085203C" w:rsidRDefault="0085203C" w:rsidP="0085203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5203C" w14:paraId="1D2B032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F7E" w14:textId="3A6887AF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C2C7" w14:textId="191D3801" w:rsidR="0085203C" w:rsidRDefault="0027157B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Come da bando:</w:t>
            </w:r>
          </w:p>
        </w:tc>
      </w:tr>
      <w:tr w:rsidR="0085203C" w14:paraId="24A6591C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3D23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96E" w14:textId="396573FD" w:rsidR="0085203C" w:rsidRDefault="0085203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85203C" w14:paraId="265340CE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C4C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21" w14:textId="68D3E46A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32195285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56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C36" w14:textId="23EEAF72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398B948" w14:textId="77777777" w:rsidTr="0085203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10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AB4" w14:textId="16CD6256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5203C" w14:paraId="442FA21F" w14:textId="77777777" w:rsidTr="0085203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A58" w14:textId="77777777" w:rsidR="0085203C" w:rsidRDefault="0085203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DFB" w14:textId="60424060" w:rsidR="0085203C" w:rsidRDefault="0085203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726B543A" w14:textId="77777777" w:rsidR="0085203C" w:rsidRDefault="0085203C" w:rsidP="0085203C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17520BBE" w14:textId="77777777" w:rsidR="007220C1" w:rsidRDefault="007220C1" w:rsidP="007220C1">
      <w:pPr>
        <w:rPr>
          <w:b/>
        </w:rPr>
      </w:pPr>
    </w:p>
    <w:p w14:paraId="7230842B" w14:textId="77777777" w:rsidR="00CE4A51" w:rsidRDefault="00CE4A51" w:rsidP="00CE4A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CE4A51" w14:paraId="32200F3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F58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Titolo del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C832" w14:textId="206B0D1D" w:rsidR="00CE4A51" w:rsidRDefault="0027157B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Come da bando:</w:t>
            </w:r>
            <w:bookmarkStart w:id="0" w:name="_GoBack"/>
            <w:bookmarkEnd w:id="0"/>
          </w:p>
        </w:tc>
      </w:tr>
      <w:tr w:rsidR="00CE4A51" w14:paraId="7B249CC7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DC9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Descrizione modulo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4277" w14:textId="77777777" w:rsidR="00CE4A51" w:rsidRDefault="00CE4A51" w:rsidP="00245DAC">
            <w:pPr>
              <w:autoSpaceDE w:val="0"/>
              <w:autoSpaceDN w:val="0"/>
              <w:adjustRightInd w:val="0"/>
              <w:jc w:val="both"/>
              <w:rPr>
                <w:rFonts w:ascii="Calibri" w:eastAsia="PMingLiU" w:hAnsi="Calibri"/>
                <w:sz w:val="22"/>
                <w:szCs w:val="22"/>
                <w:lang w:eastAsia="en-US"/>
              </w:rPr>
            </w:pPr>
          </w:p>
        </w:tc>
      </w:tr>
      <w:tr w:rsidR="00CE4A51" w14:paraId="76F2F77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E6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Destinatari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016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AA67410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6FCF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 xml:space="preserve">Numero ore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63B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37F81F4F" w14:textId="77777777" w:rsidTr="00245D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62C1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Sede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0E5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CE4A51" w14:paraId="1F70B7BC" w14:textId="77777777" w:rsidTr="00245DAC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36E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Tempi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29C" w14:textId="77777777" w:rsidR="00CE4A51" w:rsidRDefault="00CE4A51" w:rsidP="00245DAC">
            <w:pPr>
              <w:rPr>
                <w:rFonts w:eastAsia="PMingLiU"/>
                <w:sz w:val="22"/>
                <w:szCs w:val="22"/>
              </w:rPr>
            </w:pPr>
          </w:p>
        </w:tc>
      </w:tr>
    </w:tbl>
    <w:p w14:paraId="52D14B82" w14:textId="77777777" w:rsidR="007220C1" w:rsidRDefault="007220C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066EF17D" w14:textId="1EC6FC7F" w:rsidR="00CE4A51" w:rsidRPr="000862A2" w:rsidRDefault="00CE4A51" w:rsidP="000862A2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932FD75" w14:textId="77777777" w:rsidR="00CE4A51" w:rsidRPr="00B6463A" w:rsidRDefault="00CE4A51" w:rsidP="00CE4A51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7D27C806" w14:textId="5A9C5CF1" w:rsidR="00CE4A51" w:rsidRPr="000862A2" w:rsidRDefault="00CE4A51" w:rsidP="000862A2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sectPr w:rsidR="00CE4A51" w:rsidRPr="000862A2" w:rsidSect="000862A2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967F" w14:textId="77777777" w:rsidR="0003527F" w:rsidRDefault="0003527F">
      <w:r>
        <w:separator/>
      </w:r>
    </w:p>
  </w:endnote>
  <w:endnote w:type="continuationSeparator" w:id="0">
    <w:p w14:paraId="7B89E672" w14:textId="77777777" w:rsidR="0003527F" w:rsidRDefault="0003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BD92" w14:textId="77777777" w:rsidR="0003527F" w:rsidRDefault="0003527F">
      <w:r>
        <w:separator/>
      </w:r>
    </w:p>
  </w:footnote>
  <w:footnote w:type="continuationSeparator" w:id="0">
    <w:p w14:paraId="32AF53C1" w14:textId="77777777" w:rsidR="0003527F" w:rsidRDefault="0003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27F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62A2"/>
    <w:rsid w:val="00087094"/>
    <w:rsid w:val="00093B8A"/>
    <w:rsid w:val="00095FAC"/>
    <w:rsid w:val="000A19BA"/>
    <w:rsid w:val="000A2C09"/>
    <w:rsid w:val="000A7084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157B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20C1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203C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67E0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51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67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A5354-9B0C-4265-B2A6-0339CE26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16</cp:revision>
  <cp:lastPrinted>2020-02-24T13:03:00Z</cp:lastPrinted>
  <dcterms:created xsi:type="dcterms:W3CDTF">2024-02-11T21:56:00Z</dcterms:created>
  <dcterms:modified xsi:type="dcterms:W3CDTF">2026-03-13T15:00:00Z</dcterms:modified>
</cp:coreProperties>
</file>