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2207B" w14:textId="77777777" w:rsidR="006438B5" w:rsidRDefault="006438B5" w:rsidP="006438B5">
      <w:pPr>
        <w:ind w:right="40"/>
        <w:jc w:val="right"/>
        <w:rPr>
          <w:rFonts w:ascii="Garamond" w:eastAsia="Garamond" w:hAnsi="Garamond" w:cs="Garamond"/>
          <w:i/>
        </w:rPr>
      </w:pPr>
    </w:p>
    <w:p w14:paraId="66A4D830" w14:textId="77777777" w:rsidR="006438B5" w:rsidRDefault="006438B5" w:rsidP="006438B5">
      <w:pPr>
        <w:pStyle w:val="Corpotesto"/>
        <w:ind w:left="694"/>
        <w:rPr>
          <w:noProof/>
          <w:sz w:val="20"/>
        </w:rPr>
      </w:pPr>
      <w:r>
        <w:rPr>
          <w:noProof/>
        </w:rPr>
        <mc:AlternateContent>
          <mc:Choice Requires="wpg">
            <w:drawing>
              <wp:anchor distT="0" distB="0" distL="114300" distR="114300" simplePos="0" relativeHeight="251659264" behindDoc="0" locked="0" layoutInCell="1" allowOverlap="1" wp14:anchorId="01672B12" wp14:editId="6DEBF55A">
                <wp:simplePos x="0" y="0"/>
                <wp:positionH relativeFrom="column">
                  <wp:posOffset>51435</wp:posOffset>
                </wp:positionH>
                <wp:positionV relativeFrom="page">
                  <wp:posOffset>784860</wp:posOffset>
                </wp:positionV>
                <wp:extent cx="6294120" cy="608965"/>
                <wp:effectExtent l="0" t="0" r="0" b="635"/>
                <wp:wrapNone/>
                <wp:docPr id="9" name="Gruppo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4120" cy="608965"/>
                          <a:chOff x="0" y="0"/>
                          <a:chExt cx="6294120" cy="608965"/>
                        </a:xfrm>
                      </wpg:grpSpPr>
                      <pic:pic xmlns:pic="http://schemas.openxmlformats.org/drawingml/2006/picture">
                        <pic:nvPicPr>
                          <pic:cNvPr id="6" name="Immagin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715000" y="0"/>
                            <a:ext cx="579120" cy="579120"/>
                          </a:xfrm>
                          <a:prstGeom prst="rect">
                            <a:avLst/>
                          </a:prstGeom>
                        </pic:spPr>
                      </pic:pic>
                      <pic:pic xmlns:pic="http://schemas.openxmlformats.org/drawingml/2006/picture">
                        <pic:nvPicPr>
                          <pic:cNvPr id="7" name="Immagine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539750" cy="608965"/>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001E0976" id="Gruppo 9" o:spid="_x0000_s1026" style="position:absolute;margin-left:4.05pt;margin-top:61.8pt;width:495.6pt;height:47.95pt;z-index:251659264;mso-position-vertical-relative:page" coordsize="62941,60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s1027" type="#_x0000_t75" style="position:absolute;left:57150;width:5791;height:5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">
                  <v:imagedata r:id="rId10" o:title=""/>
                </v:shape>
                <v:shape id="Immagine 7" o:spid="_x0000_s1028" type="#_x0000_t75" style="position:absolute;width:5397;height:60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">
                  <v:imagedata r:id="rId11" o:title=""/>
                </v:shape>
                <w10:wrap anchory="page"/>
              </v:group>
            </w:pict>
          </mc:Fallback>
        </mc:AlternateContent>
      </w:r>
    </w:p>
    <w:p w14:paraId="5D068A8B" w14:textId="77777777" w:rsidR="006438B5" w:rsidRPr="00C75ACD" w:rsidRDefault="006438B5" w:rsidP="006438B5">
      <w:pPr>
        <w:pStyle w:val="Intestazione"/>
        <w:tabs>
          <w:tab w:val="left" w:pos="840"/>
          <w:tab w:val="center" w:pos="4961"/>
        </w:tabs>
        <w:contextualSpacing/>
        <w:jc w:val="center"/>
        <w:rPr>
          <w:sz w:val="22"/>
        </w:rPr>
      </w:pPr>
      <w:r w:rsidRPr="00C75ACD">
        <w:rPr>
          <w:sz w:val="22"/>
        </w:rPr>
        <w:t>Ministero dell’Istruzione</w:t>
      </w:r>
      <w:r>
        <w:rPr>
          <w:sz w:val="22"/>
        </w:rPr>
        <w:t xml:space="preserve"> e del Merito</w:t>
      </w:r>
    </w:p>
    <w:p w14:paraId="5EFDDFEB" w14:textId="77777777" w:rsidR="006438B5" w:rsidRPr="00C75ACD" w:rsidRDefault="006438B5" w:rsidP="006438B5">
      <w:pPr>
        <w:pStyle w:val="Intestazione"/>
        <w:tabs>
          <w:tab w:val="left" w:pos="840"/>
          <w:tab w:val="center" w:pos="4961"/>
        </w:tabs>
        <w:contextualSpacing/>
        <w:jc w:val="center"/>
        <w:rPr>
          <w:sz w:val="22"/>
        </w:rPr>
      </w:pPr>
      <w:r w:rsidRPr="00C75ACD">
        <w:rPr>
          <w:sz w:val="22"/>
        </w:rPr>
        <w:t>Ufficio Scolastico Regionale per la Lombardia</w:t>
      </w:r>
    </w:p>
    <w:p w14:paraId="4C842A04" w14:textId="77777777" w:rsidR="006438B5" w:rsidRPr="00C75ACD" w:rsidRDefault="006438B5" w:rsidP="006438B5">
      <w:pPr>
        <w:pStyle w:val="Intestazione"/>
        <w:tabs>
          <w:tab w:val="left" w:pos="840"/>
          <w:tab w:val="center" w:pos="4961"/>
        </w:tabs>
        <w:contextualSpacing/>
        <w:jc w:val="center"/>
        <w:rPr>
          <w:b/>
          <w:sz w:val="22"/>
        </w:rPr>
      </w:pPr>
      <w:r w:rsidRPr="00C75ACD">
        <w:rPr>
          <w:b/>
          <w:sz w:val="22"/>
        </w:rPr>
        <w:t xml:space="preserve">Istituto Comprensivo </w:t>
      </w:r>
      <w:r>
        <w:rPr>
          <w:b/>
          <w:sz w:val="22"/>
        </w:rPr>
        <w:t xml:space="preserve">Statale “E. Fermi” </w:t>
      </w:r>
    </w:p>
    <w:p w14:paraId="054CA7A9" w14:textId="77777777" w:rsidR="006438B5" w:rsidRPr="00CB0DE7" w:rsidRDefault="006438B5" w:rsidP="006438B5">
      <w:pPr>
        <w:pStyle w:val="Intestazione"/>
        <w:tabs>
          <w:tab w:val="left" w:pos="840"/>
          <w:tab w:val="center" w:pos="4961"/>
        </w:tabs>
        <w:contextualSpacing/>
        <w:jc w:val="center"/>
      </w:pPr>
      <w:r w:rsidRPr="00C75ACD">
        <w:rPr>
          <w:color w:val="222222"/>
          <w:sz w:val="22"/>
          <w:shd w:val="clear" w:color="auto" w:fill="FFFFFF"/>
        </w:rPr>
        <w:t>via Pasubio, 10 - 21054 Fagnano Olona (VA) - Tel +39 0331 619 000 - C.F. 81010090124</w:t>
      </w:r>
      <w:r w:rsidRPr="00C75ACD">
        <w:rPr>
          <w:color w:val="222222"/>
          <w:sz w:val="22"/>
          <w:shd w:val="clear" w:color="auto" w:fill="FFFFFF"/>
        </w:rPr>
        <w:br/>
        <w:t>e-mail: </w:t>
      </w:r>
      <w:hyperlink r:id="rId12" w:history="1">
        <w:r w:rsidRPr="00C75ACD">
          <w:rPr>
            <w:color w:val="0000FF"/>
            <w:sz w:val="22"/>
            <w:u w:val="single"/>
            <w:shd w:val="clear" w:color="auto" w:fill="FFFFFF"/>
          </w:rPr>
          <w:t>vaic80500c@istruzione.it</w:t>
        </w:r>
      </w:hyperlink>
      <w:r w:rsidRPr="00C75ACD">
        <w:rPr>
          <w:color w:val="0000FF"/>
          <w:sz w:val="22"/>
          <w:u w:val="single"/>
        </w:rPr>
        <w:t> </w:t>
      </w:r>
      <w:r w:rsidRPr="00C75ACD">
        <w:rPr>
          <w:color w:val="222222"/>
          <w:sz w:val="22"/>
          <w:shd w:val="clear" w:color="auto" w:fill="FFFFFF"/>
        </w:rPr>
        <w:t>- PEC: </w:t>
      </w:r>
      <w:hyperlink r:id="rId13" w:history="1">
        <w:r w:rsidRPr="00C75ACD">
          <w:rPr>
            <w:color w:val="0000FF"/>
            <w:sz w:val="22"/>
            <w:u w:val="single"/>
            <w:shd w:val="clear" w:color="auto" w:fill="FFFFFF"/>
          </w:rPr>
          <w:t>vaic80500c@pec.istruzione.it</w:t>
        </w:r>
      </w:hyperlink>
      <w:r w:rsidRPr="00C75ACD">
        <w:rPr>
          <w:color w:val="0000FF"/>
          <w:sz w:val="22"/>
          <w:u w:val="single"/>
          <w:shd w:val="clear" w:color="auto" w:fill="FFFFFF"/>
        </w:rPr>
        <w:t xml:space="preserve"> </w:t>
      </w:r>
      <w:r w:rsidRPr="00C75ACD">
        <w:rPr>
          <w:sz w:val="22"/>
        </w:rPr>
        <w:t xml:space="preserve"> </w:t>
      </w:r>
      <w:r w:rsidRPr="00C75ACD">
        <w:rPr>
          <w:color w:val="222222"/>
          <w:sz w:val="22"/>
          <w:shd w:val="clear" w:color="auto" w:fill="FFFFFF"/>
        </w:rPr>
        <w:t xml:space="preserve">web: </w:t>
      </w:r>
      <w:hyperlink r:id="rId14" w:history="1">
        <w:r w:rsidRPr="00F858F6">
          <w:rPr>
            <w:rStyle w:val="Collegamentoipertestuale"/>
            <w:rFonts w:eastAsia="Calibri"/>
            <w:shd w:val="clear" w:color="auto" w:fill="FFFFFF"/>
          </w:rPr>
          <w:t>www.icfermifagnano.it</w:t>
        </w:r>
      </w:hyperlink>
      <w:r>
        <w:rPr>
          <w:rFonts w:cs="Lucida Sans Unicode"/>
          <w:color w:val="0000FF"/>
          <w:u w:val="single"/>
          <w:shd w:val="clear" w:color="auto" w:fill="FFFFFF"/>
        </w:rPr>
        <w:t xml:space="preserve">  </w:t>
      </w:r>
    </w:p>
    <w:p w14:paraId="68C8A774" w14:textId="77777777" w:rsidR="006438B5" w:rsidRDefault="006438B5" w:rsidP="006438B5">
      <w:pPr>
        <w:spacing w:after="95"/>
      </w:pPr>
      <w:r>
        <w:rPr>
          <w:rFonts w:ascii="Verdana" w:eastAsia="Verdana" w:hAnsi="Verdana" w:cs="Verdana"/>
          <w:sz w:val="15"/>
        </w:rPr>
        <w:t xml:space="preserve">                    </w:t>
      </w:r>
      <w:r>
        <w:t xml:space="preserve"> </w:t>
      </w:r>
    </w:p>
    <w:p w14:paraId="74CCFBA8" w14:textId="77777777" w:rsidR="006438B5" w:rsidRDefault="006438B5" w:rsidP="006438B5">
      <w:r>
        <w:rPr>
          <w:sz w:val="24"/>
        </w:rPr>
        <w:t xml:space="preserve"> </w:t>
      </w:r>
      <w:r>
        <w:t xml:space="preserve"> </w:t>
      </w:r>
    </w:p>
    <w:p w14:paraId="76DF5929" w14:textId="77777777" w:rsidR="006438B5" w:rsidRDefault="006438B5" w:rsidP="006438B5">
      <w:pPr>
        <w:ind w:left="-426" w:right="53"/>
        <w:jc w:val="right"/>
      </w:pPr>
      <w:r>
        <w:rPr>
          <w:noProof/>
        </w:rPr>
        <w:drawing>
          <wp:inline distT="0" distB="0" distL="0" distR="0" wp14:anchorId="10307729" wp14:editId="2E58097B">
            <wp:extent cx="6825615" cy="701662"/>
            <wp:effectExtent l="0" t="0" r="0" b="0"/>
            <wp:docPr id="193" name="Picture 193"/>
            <wp:cNvGraphicFramePr/>
            <a:graphic xmlns:a="http://schemas.openxmlformats.org/drawingml/2006/main">
              <a:graphicData uri="http://schemas.openxmlformats.org/drawingml/2006/picture">
                <pic:pic xmlns:pic="http://schemas.openxmlformats.org/drawingml/2006/picture">
                  <pic:nvPicPr>
                    <pic:cNvPr id="193" name="Picture 193"/>
                    <pic:cNvPicPr/>
                  </pic:nvPicPr>
                  <pic:blipFill>
                    <a:blip r:embed="rId15"/>
                    <a:stretch>
                      <a:fillRect/>
                    </a:stretch>
                  </pic:blipFill>
                  <pic:spPr>
                    <a:xfrm>
                      <a:off x="0" y="0"/>
                      <a:ext cx="6825615" cy="701662"/>
                    </a:xfrm>
                    <a:prstGeom prst="rect">
                      <a:avLst/>
                    </a:prstGeom>
                  </pic:spPr>
                </pic:pic>
              </a:graphicData>
            </a:graphic>
          </wp:inline>
        </w:drawing>
      </w:r>
      <w:r>
        <w:t xml:space="preserve"> </w:t>
      </w:r>
    </w:p>
    <w:p w14:paraId="716C60EB" w14:textId="77777777" w:rsidR="006438B5" w:rsidRPr="003B2149" w:rsidRDefault="006438B5" w:rsidP="006438B5">
      <w:pPr>
        <w:spacing w:after="144"/>
        <w:rPr>
          <w:rFonts w:asciiTheme="minorHAnsi" w:hAnsiTheme="minorHAnsi" w:cstheme="minorHAnsi"/>
          <w:i/>
          <w:sz w:val="24"/>
          <w:szCs w:val="24"/>
        </w:rPr>
      </w:pPr>
    </w:p>
    <w:p w14:paraId="65CF0E48" w14:textId="77777777" w:rsidR="006438B5" w:rsidRPr="00DB7977" w:rsidRDefault="006438B5" w:rsidP="006438B5">
      <w:pPr>
        <w:pStyle w:val="Default"/>
        <w:ind w:left="284" w:right="-1"/>
        <w:jc w:val="both"/>
        <w:rPr>
          <w:rFonts w:asciiTheme="minorHAnsi" w:hAnsiTheme="minorHAnsi" w:cstheme="minorHAnsi"/>
          <w:i/>
        </w:rPr>
      </w:pPr>
      <w:r w:rsidRPr="003B2149">
        <w:rPr>
          <w:rFonts w:asciiTheme="minorHAnsi" w:hAnsiTheme="minorHAnsi" w:cstheme="minorHAnsi"/>
          <w:i/>
        </w:rPr>
        <w:t xml:space="preserve">Fondi Strutturali Europei – Programma Nazionale “Scuola e competenze” 2021-2027. Priorità 01 – Scuola e competenze – Fondo Sociale Europeo Plus (FSE+) – </w:t>
      </w:r>
      <w:r w:rsidRPr="00DB7977">
        <w:rPr>
          <w:rFonts w:asciiTheme="minorHAnsi" w:hAnsiTheme="minorHAnsi" w:cstheme="minorHAnsi"/>
          <w:i/>
        </w:rPr>
        <w:t>Obiettivo specifico ESO4.5 “Migliorare i sistemi di istruzione e di formazione”, Azione: ESO4.5.A2 Formazione del personale docente e non docente</w:t>
      </w:r>
      <w:r>
        <w:rPr>
          <w:rFonts w:asciiTheme="minorHAnsi" w:hAnsiTheme="minorHAnsi" w:cstheme="minorHAnsi"/>
          <w:i/>
        </w:rPr>
        <w:t xml:space="preserve"> – </w:t>
      </w:r>
      <w:r w:rsidRPr="00DB7977">
        <w:rPr>
          <w:rFonts w:asciiTheme="minorHAnsi" w:hAnsiTheme="minorHAnsi" w:cstheme="minorHAnsi"/>
          <w:i/>
        </w:rPr>
        <w:t>Sotto</w:t>
      </w:r>
      <w:r>
        <w:rPr>
          <w:rFonts w:asciiTheme="minorHAnsi" w:hAnsiTheme="minorHAnsi" w:cstheme="minorHAnsi"/>
          <w:i/>
        </w:rPr>
        <w:t xml:space="preserve"> </w:t>
      </w:r>
      <w:r w:rsidRPr="00DB7977">
        <w:rPr>
          <w:rFonts w:asciiTheme="minorHAnsi" w:hAnsiTheme="minorHAnsi" w:cstheme="minorHAnsi"/>
          <w:i/>
        </w:rPr>
        <w:t>azione: ESO4.5.A2.B</w:t>
      </w:r>
      <w:r>
        <w:rPr>
          <w:rFonts w:asciiTheme="minorHAnsi" w:hAnsiTheme="minorHAnsi" w:cstheme="minorHAnsi"/>
          <w:i/>
        </w:rPr>
        <w:t xml:space="preserve"> - </w:t>
      </w:r>
      <w:r w:rsidRPr="00DB7977">
        <w:rPr>
          <w:rFonts w:asciiTheme="minorHAnsi" w:hAnsiTheme="minorHAnsi" w:cstheme="minorHAnsi"/>
          <w:i/>
        </w:rPr>
        <w:t>Interventi di formazione in servizio del personale docente e non docente per garantire la qualità della didattica, con particolare attenzione alla correlazione con ciascuna delle azioni previste dal Programma all’interno dei singoli Obiettivi Specifici (es. competenze di base, inclusione, dispersione scolastica, transizione scuola-lavoro, ecc.)</w:t>
      </w:r>
    </w:p>
    <w:p w14:paraId="5363C42F" w14:textId="77777777" w:rsidR="006438B5" w:rsidRPr="00295989" w:rsidRDefault="006438B5" w:rsidP="006438B5">
      <w:pPr>
        <w:autoSpaceDE w:val="0"/>
        <w:autoSpaceDN w:val="0"/>
        <w:adjustRightInd w:val="0"/>
        <w:ind w:left="284" w:right="-1"/>
        <w:rPr>
          <w:rFonts w:asciiTheme="minorHAnsi" w:hAnsiTheme="minorHAnsi" w:cstheme="minorHAnsi"/>
          <w:i/>
          <w:sz w:val="24"/>
          <w:szCs w:val="24"/>
        </w:rPr>
      </w:pPr>
    </w:p>
    <w:p w14:paraId="356A2BB9" w14:textId="77777777" w:rsidR="006438B5" w:rsidRDefault="006438B5" w:rsidP="006438B5">
      <w:pPr>
        <w:autoSpaceDE w:val="0"/>
        <w:autoSpaceDN w:val="0"/>
        <w:adjustRightInd w:val="0"/>
        <w:ind w:left="284" w:right="-1"/>
        <w:rPr>
          <w:rFonts w:asciiTheme="minorHAnsi" w:hAnsiTheme="minorHAnsi" w:cstheme="minorHAnsi"/>
          <w:i/>
          <w:sz w:val="24"/>
          <w:szCs w:val="24"/>
        </w:rPr>
      </w:pPr>
      <w:r w:rsidRPr="002F6B85">
        <w:rPr>
          <w:rFonts w:asciiTheme="minorHAnsi" w:hAnsiTheme="minorHAnsi" w:cstheme="minorHAnsi"/>
          <w:i/>
          <w:sz w:val="24"/>
          <w:szCs w:val="24"/>
        </w:rPr>
        <w:t>Nome progetto azione</w:t>
      </w:r>
      <w:r>
        <w:rPr>
          <w:rFonts w:asciiTheme="minorHAnsi" w:hAnsiTheme="minorHAnsi" w:cstheme="minorHAnsi"/>
          <w:i/>
          <w:sz w:val="24"/>
          <w:szCs w:val="24"/>
        </w:rPr>
        <w:t>:</w:t>
      </w:r>
      <w:r w:rsidRPr="002F6B85">
        <w:rPr>
          <w:rFonts w:asciiTheme="minorHAnsi" w:hAnsiTheme="minorHAnsi" w:cstheme="minorHAnsi"/>
          <w:i/>
          <w:sz w:val="24"/>
          <w:szCs w:val="24"/>
        </w:rPr>
        <w:t xml:space="preserve"> </w:t>
      </w:r>
      <w:r w:rsidRPr="00DB7977">
        <w:rPr>
          <w:rFonts w:asciiTheme="minorHAnsi" w:hAnsiTheme="minorHAnsi" w:cstheme="minorHAnsi"/>
          <w:i/>
          <w:sz w:val="24"/>
          <w:szCs w:val="24"/>
        </w:rPr>
        <w:t>ESO4.</w:t>
      </w:r>
      <w:proofErr w:type="gramStart"/>
      <w:r w:rsidRPr="00DB7977">
        <w:rPr>
          <w:rFonts w:asciiTheme="minorHAnsi" w:hAnsiTheme="minorHAnsi" w:cstheme="minorHAnsi"/>
          <w:i/>
          <w:sz w:val="24"/>
          <w:szCs w:val="24"/>
        </w:rPr>
        <w:t>5.A</w:t>
      </w:r>
      <w:proofErr w:type="gramEnd"/>
      <w:r w:rsidRPr="00DB7977">
        <w:rPr>
          <w:rFonts w:asciiTheme="minorHAnsi" w:hAnsiTheme="minorHAnsi" w:cstheme="minorHAnsi"/>
          <w:i/>
          <w:sz w:val="24"/>
          <w:szCs w:val="24"/>
        </w:rPr>
        <w:t>2.B - Corpo, mente e Bit: Percorsi multidisciplinari per la</w:t>
      </w:r>
      <w:r>
        <w:rPr>
          <w:rFonts w:asciiTheme="minorHAnsi" w:hAnsiTheme="minorHAnsi" w:cstheme="minorHAnsi"/>
          <w:i/>
          <w:sz w:val="24"/>
          <w:szCs w:val="24"/>
        </w:rPr>
        <w:t xml:space="preserve"> </w:t>
      </w:r>
      <w:r w:rsidRPr="00DB7977">
        <w:rPr>
          <w:rFonts w:asciiTheme="minorHAnsi" w:hAnsiTheme="minorHAnsi" w:cstheme="minorHAnsi"/>
          <w:i/>
          <w:sz w:val="24"/>
          <w:szCs w:val="24"/>
        </w:rPr>
        <w:t>scuola del futuro</w:t>
      </w:r>
    </w:p>
    <w:p w14:paraId="451C1A38" w14:textId="77777777" w:rsidR="006438B5" w:rsidRPr="005E56C1" w:rsidRDefault="006438B5" w:rsidP="006438B5">
      <w:pPr>
        <w:autoSpaceDE w:val="0"/>
        <w:autoSpaceDN w:val="0"/>
        <w:adjustRightInd w:val="0"/>
        <w:ind w:left="284" w:right="-1"/>
        <w:rPr>
          <w:rFonts w:asciiTheme="minorHAnsi" w:hAnsiTheme="minorHAnsi" w:cstheme="minorHAnsi"/>
          <w:i/>
          <w:sz w:val="24"/>
          <w:szCs w:val="24"/>
        </w:rPr>
      </w:pPr>
      <w:r w:rsidRPr="002F6B85">
        <w:rPr>
          <w:rFonts w:asciiTheme="minorHAnsi" w:hAnsiTheme="minorHAnsi" w:cstheme="minorHAnsi"/>
          <w:i/>
          <w:sz w:val="24"/>
          <w:szCs w:val="24"/>
        </w:rPr>
        <w:t xml:space="preserve">CUP: </w:t>
      </w:r>
      <w:r w:rsidRPr="007937EE">
        <w:rPr>
          <w:rFonts w:asciiTheme="minorHAnsi" w:hAnsiTheme="minorHAnsi" w:cstheme="minorHAnsi"/>
          <w:i/>
          <w:sz w:val="24"/>
          <w:szCs w:val="24"/>
        </w:rPr>
        <w:t>E94D26002530007</w:t>
      </w:r>
    </w:p>
    <w:p w14:paraId="6226B128" w14:textId="77777777" w:rsidR="006438B5" w:rsidRPr="003B2149" w:rsidRDefault="006438B5" w:rsidP="006438B5">
      <w:pPr>
        <w:autoSpaceDE w:val="0"/>
        <w:autoSpaceDN w:val="0"/>
        <w:adjustRightInd w:val="0"/>
        <w:ind w:right="-1" w:firstLine="256"/>
        <w:rPr>
          <w:rFonts w:asciiTheme="minorHAnsi" w:hAnsiTheme="minorHAnsi" w:cstheme="minorHAnsi"/>
          <w:i/>
          <w:sz w:val="24"/>
          <w:szCs w:val="24"/>
        </w:rPr>
      </w:pPr>
      <w:r w:rsidRPr="002F6B85">
        <w:rPr>
          <w:rFonts w:asciiTheme="minorHAnsi" w:hAnsiTheme="minorHAnsi" w:cstheme="minorHAnsi"/>
          <w:i/>
          <w:sz w:val="24"/>
          <w:szCs w:val="24"/>
        </w:rPr>
        <w:t xml:space="preserve">CNP: </w:t>
      </w:r>
      <w:r w:rsidRPr="003B51D5">
        <w:rPr>
          <w:rFonts w:asciiTheme="minorHAnsi" w:hAnsiTheme="minorHAnsi" w:cstheme="minorHAnsi"/>
          <w:i/>
          <w:sz w:val="24"/>
          <w:szCs w:val="24"/>
        </w:rPr>
        <w:t>ESO4.</w:t>
      </w:r>
      <w:proofErr w:type="gramStart"/>
      <w:r w:rsidRPr="003B51D5">
        <w:rPr>
          <w:rFonts w:asciiTheme="minorHAnsi" w:hAnsiTheme="minorHAnsi" w:cstheme="minorHAnsi"/>
          <w:i/>
          <w:sz w:val="24"/>
          <w:szCs w:val="24"/>
        </w:rPr>
        <w:t>5.A</w:t>
      </w:r>
      <w:proofErr w:type="gramEnd"/>
      <w:r w:rsidRPr="003B51D5">
        <w:rPr>
          <w:rFonts w:asciiTheme="minorHAnsi" w:hAnsiTheme="minorHAnsi" w:cstheme="minorHAnsi"/>
          <w:i/>
          <w:sz w:val="24"/>
          <w:szCs w:val="24"/>
        </w:rPr>
        <w:t>2.B-FSEPN-LO-2026-358</w:t>
      </w:r>
    </w:p>
    <w:p w14:paraId="42679877" w14:textId="77777777" w:rsidR="00532DB5" w:rsidRDefault="00532DB5" w:rsidP="00532DB5">
      <w:pPr>
        <w:pStyle w:val="Corpotesto"/>
        <w:spacing w:before="90" w:line="360" w:lineRule="auto"/>
        <w:ind w:left="1843" w:right="587" w:hanging="1276"/>
        <w:contextualSpacing/>
        <w:mirrorIndents/>
        <w:rPr>
          <w:b/>
          <w:lang w:eastAsia="en-US"/>
        </w:rPr>
      </w:pPr>
    </w:p>
    <w:p w14:paraId="03C38301" w14:textId="77777777" w:rsidR="00532DB5" w:rsidRPr="00062DD4" w:rsidRDefault="00532DB5" w:rsidP="00E92D12">
      <w:pPr>
        <w:widowControl w:val="0"/>
        <w:tabs>
          <w:tab w:val="left" w:pos="1733"/>
        </w:tabs>
        <w:autoSpaceDE w:val="0"/>
        <w:autoSpaceDN w:val="0"/>
        <w:ind w:right="284"/>
        <w:rPr>
          <w:rFonts w:ascii="Calibri" w:eastAsia="Calibri" w:hAnsi="Calibri" w:cs="Calibri"/>
          <w:b/>
          <w:sz w:val="22"/>
          <w:szCs w:val="22"/>
          <w:lang w:eastAsia="en-US"/>
        </w:rPr>
      </w:pPr>
    </w:p>
    <w:p w14:paraId="4F307784" w14:textId="77777777" w:rsidR="00062DD4" w:rsidRPr="00062DD4" w:rsidRDefault="00062DD4" w:rsidP="00062DD4">
      <w:pPr>
        <w:widowControl w:val="0"/>
        <w:tabs>
          <w:tab w:val="left" w:pos="1733"/>
        </w:tabs>
        <w:autoSpaceDE w:val="0"/>
        <w:autoSpaceDN w:val="0"/>
        <w:ind w:right="284"/>
        <w:jc w:val="center"/>
        <w:rPr>
          <w:rFonts w:ascii="Calibri" w:eastAsia="Calibri" w:hAnsi="Calibri" w:cs="Calibri"/>
          <w:b/>
          <w:i/>
          <w:iCs/>
          <w:sz w:val="22"/>
          <w:szCs w:val="22"/>
          <w:lang w:eastAsia="en-US"/>
        </w:rPr>
      </w:pPr>
    </w:p>
    <w:p w14:paraId="118D50EA" w14:textId="0886A142" w:rsidR="00062DD4" w:rsidRDefault="00933957" w:rsidP="00062DD4">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ALLLEGATO A - DOMANDA DI PARTE</w:t>
      </w:r>
      <w:r w:rsidR="0046388E">
        <w:rPr>
          <w:rFonts w:ascii="Calibri" w:eastAsia="Calibri" w:hAnsi="Calibri" w:cs="Calibri"/>
          <w:b/>
          <w:i/>
          <w:iCs/>
          <w:sz w:val="24"/>
          <w:szCs w:val="24"/>
          <w:lang w:eastAsia="en-US"/>
        </w:rPr>
        <w:t>CI</w:t>
      </w:r>
      <w:r>
        <w:rPr>
          <w:rFonts w:ascii="Calibri" w:eastAsia="Calibri" w:hAnsi="Calibri" w:cs="Calibri"/>
          <w:b/>
          <w:i/>
          <w:iCs/>
          <w:sz w:val="24"/>
          <w:szCs w:val="24"/>
          <w:lang w:eastAsia="en-US"/>
        </w:rPr>
        <w:t xml:space="preserve">PAZIONE </w:t>
      </w:r>
      <w:r w:rsidR="00062DD4" w:rsidRPr="00062DD4">
        <w:rPr>
          <w:rFonts w:ascii="Calibri" w:eastAsia="Calibri" w:hAnsi="Calibri" w:cs="Calibri"/>
          <w:b/>
          <w:i/>
          <w:iCs/>
          <w:sz w:val="24"/>
          <w:szCs w:val="24"/>
          <w:lang w:eastAsia="en-US"/>
        </w:rPr>
        <w:t xml:space="preserve">SELEZIONE </w:t>
      </w:r>
      <w:r w:rsidR="00062DD4">
        <w:rPr>
          <w:rFonts w:ascii="Calibri" w:eastAsia="Calibri" w:hAnsi="Calibri" w:cs="Calibri"/>
          <w:b/>
          <w:i/>
          <w:iCs/>
          <w:sz w:val="24"/>
          <w:szCs w:val="24"/>
          <w:lang w:eastAsia="en-US"/>
        </w:rPr>
        <w:t>PERSONALE ATA</w:t>
      </w:r>
    </w:p>
    <w:p w14:paraId="3456D943" w14:textId="02D9A148" w:rsidR="00532DB5" w:rsidRDefault="00532DB5" w:rsidP="00062DD4">
      <w:pPr>
        <w:widowControl w:val="0"/>
        <w:tabs>
          <w:tab w:val="left" w:pos="1733"/>
        </w:tabs>
        <w:autoSpaceDE w:val="0"/>
        <w:autoSpaceDN w:val="0"/>
        <w:ind w:right="284"/>
        <w:rPr>
          <w:rFonts w:ascii="Calibri" w:eastAsia="Calibri" w:hAnsi="Calibri" w:cs="Calibri"/>
          <w:b/>
          <w:i/>
          <w:iCs/>
          <w:sz w:val="24"/>
          <w:szCs w:val="24"/>
          <w:lang w:eastAsia="en-US"/>
        </w:rPr>
      </w:pPr>
    </w:p>
    <w:p w14:paraId="720CF4A3" w14:textId="7611F4DE" w:rsidR="00532DB5" w:rsidRDefault="00532DB5" w:rsidP="00062DD4">
      <w:pPr>
        <w:widowControl w:val="0"/>
        <w:tabs>
          <w:tab w:val="left" w:pos="1733"/>
        </w:tabs>
        <w:autoSpaceDE w:val="0"/>
        <w:autoSpaceDN w:val="0"/>
        <w:ind w:right="284"/>
        <w:rPr>
          <w:rFonts w:ascii="Calibri" w:eastAsia="Calibri" w:hAnsi="Calibri" w:cs="Calibri"/>
          <w:b/>
          <w:i/>
          <w:iCs/>
          <w:sz w:val="24"/>
          <w:szCs w:val="24"/>
          <w:lang w:eastAsia="en-US"/>
        </w:rPr>
      </w:pPr>
    </w:p>
    <w:p w14:paraId="75097A5A" w14:textId="50BE9DDC" w:rsidR="00E6743A" w:rsidRDefault="00532DB5" w:rsidP="00933957">
      <w:pPr>
        <w:widowControl w:val="0"/>
        <w:tabs>
          <w:tab w:val="left" w:pos="1733"/>
        </w:tabs>
        <w:autoSpaceDE w:val="0"/>
        <w:autoSpaceDN w:val="0"/>
        <w:ind w:right="284"/>
        <w:rPr>
          <w:rFonts w:ascii="Calibri" w:hAnsi="Calibri"/>
          <w:sz w:val="22"/>
          <w:szCs w:val="22"/>
          <w:u w:val="single"/>
          <w:lang w:eastAsia="ar-SA"/>
        </w:rPr>
      </w:pP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r>
        <w:rPr>
          <w:rFonts w:ascii="Calibri" w:eastAsia="Calibri" w:hAnsi="Calibri" w:cs="Calibri"/>
          <w:b/>
          <w:i/>
          <w:iCs/>
          <w:sz w:val="24"/>
          <w:szCs w:val="24"/>
          <w:lang w:eastAsia="en-US"/>
        </w:rPr>
        <w:tab/>
      </w:r>
    </w:p>
    <w:p w14:paraId="35662A69" w14:textId="77777777" w:rsidR="00134559" w:rsidRDefault="00134559" w:rsidP="00134559">
      <w:pPr>
        <w:autoSpaceDE w:val="0"/>
        <w:ind w:left="6249" w:firstLine="708"/>
        <w:jc w:val="both"/>
        <w:rPr>
          <w:rFonts w:ascii="Arial" w:hAnsi="Arial" w:cs="Arial"/>
          <w:sz w:val="18"/>
          <w:szCs w:val="18"/>
        </w:rPr>
      </w:pPr>
      <w:r>
        <w:rPr>
          <w:rFonts w:ascii="Arial" w:hAnsi="Arial" w:cs="Arial"/>
          <w:sz w:val="18"/>
          <w:szCs w:val="18"/>
        </w:rPr>
        <w:t>Al Dirigente Scolastico</w:t>
      </w:r>
    </w:p>
    <w:p w14:paraId="2B75DD88" w14:textId="74A8E4E6" w:rsidR="00134559" w:rsidRDefault="00933957" w:rsidP="00134559">
      <w:pPr>
        <w:autoSpaceDE w:val="0"/>
        <w:ind w:left="6249" w:firstLine="708"/>
        <w:jc w:val="both"/>
        <w:rPr>
          <w:rFonts w:ascii="Arial" w:hAnsi="Arial" w:cs="Arial"/>
          <w:sz w:val="18"/>
          <w:szCs w:val="18"/>
        </w:rPr>
      </w:pPr>
      <w:r>
        <w:rPr>
          <w:rFonts w:ascii="Arial" w:hAnsi="Arial" w:cs="Arial"/>
          <w:sz w:val="18"/>
          <w:szCs w:val="18"/>
        </w:rPr>
        <w:t>IC Fagnano Olona</w:t>
      </w:r>
    </w:p>
    <w:p w14:paraId="672EC9A4" w14:textId="6846CE28" w:rsidR="00134559" w:rsidRDefault="00134559" w:rsidP="00134559">
      <w:pPr>
        <w:autoSpaceDE w:val="0"/>
        <w:ind w:left="5103"/>
        <w:jc w:val="both"/>
        <w:rPr>
          <w:rFonts w:ascii="Arial" w:hAnsi="Arial" w:cs="Arial"/>
        </w:rPr>
      </w:pPr>
    </w:p>
    <w:p w14:paraId="5F0437DA" w14:textId="77777777" w:rsidR="00933957" w:rsidRDefault="00933957" w:rsidP="00134559">
      <w:pPr>
        <w:autoSpaceDE w:val="0"/>
        <w:ind w:left="5103"/>
        <w:jc w:val="both"/>
        <w:rPr>
          <w:rFonts w:ascii="Arial" w:hAnsi="Arial" w:cs="Arial"/>
        </w:rPr>
      </w:pPr>
    </w:p>
    <w:p w14:paraId="0D6E48BE" w14:textId="77777777" w:rsidR="00134559" w:rsidRPr="008E0D91" w:rsidRDefault="00134559" w:rsidP="00134559">
      <w:pPr>
        <w:autoSpaceDE w:val="0"/>
        <w:ind w:left="2832"/>
        <w:jc w:val="both"/>
        <w:rPr>
          <w:rFonts w:ascii="Calibri" w:hAnsi="Calibri"/>
          <w:i/>
        </w:rPr>
      </w:pPr>
      <w:r>
        <w:rPr>
          <w:rFonts w:ascii="Calibri" w:hAnsi="Calibri"/>
          <w:i/>
        </w:rPr>
        <w:t xml:space="preserve">        </w:t>
      </w:r>
    </w:p>
    <w:p w14:paraId="5AE95060" w14:textId="77777777" w:rsidR="00134559" w:rsidRDefault="00134559" w:rsidP="00134559">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43BD6B49" w14:textId="77777777" w:rsidR="00134559" w:rsidRDefault="00134559" w:rsidP="00134559">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4C9A563" w14:textId="77777777" w:rsidR="00134559" w:rsidRDefault="00134559" w:rsidP="00134559">
      <w:pPr>
        <w:autoSpaceDE w:val="0"/>
        <w:spacing w:line="480" w:lineRule="auto"/>
        <w:jc w:val="both"/>
        <w:rPr>
          <w:rFonts w:ascii="Arial" w:hAnsi="Arial" w:cs="Arial"/>
        </w:rPr>
      </w:pPr>
      <w:r>
        <w:rPr>
          <w:rFonts w:ascii="Arial" w:hAnsi="Arial" w:cs="Arial"/>
        </w:rPr>
        <w:t>codice fiscale |__|__|__|__|__|__|__|__|__|__|__|__|__|__|__|__|</w:t>
      </w:r>
    </w:p>
    <w:p w14:paraId="56DAA6F2" w14:textId="77777777" w:rsidR="00134559" w:rsidRDefault="00134559" w:rsidP="00134559">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1D4385E8" w14:textId="77777777" w:rsidR="00134559" w:rsidRDefault="00134559" w:rsidP="00134559">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274CFA7" w14:textId="77777777" w:rsidR="00134559" w:rsidRDefault="00134559" w:rsidP="00134559">
      <w:pPr>
        <w:autoSpaceDE w:val="0"/>
        <w:spacing w:line="480" w:lineRule="auto"/>
        <w:jc w:val="both"/>
        <w:rPr>
          <w:rFonts w:ascii="Arial" w:hAnsi="Arial" w:cs="Arial"/>
        </w:rPr>
      </w:pPr>
      <w:r>
        <w:rPr>
          <w:rFonts w:ascii="Arial" w:hAnsi="Arial" w:cs="Arial"/>
        </w:rPr>
        <w:t>indirizzo E-Mail ________________________________________________________</w:t>
      </w:r>
    </w:p>
    <w:p w14:paraId="164F0041" w14:textId="77777777" w:rsidR="00134559" w:rsidRDefault="00134559" w:rsidP="00134559">
      <w:pPr>
        <w:autoSpaceDE w:val="0"/>
        <w:spacing w:line="480" w:lineRule="auto"/>
        <w:jc w:val="both"/>
        <w:rPr>
          <w:rFonts w:ascii="Arial" w:hAnsi="Arial" w:cs="Arial"/>
          <w:b/>
          <w:sz w:val="18"/>
          <w:szCs w:val="18"/>
        </w:rPr>
      </w:pPr>
      <w:r>
        <w:rPr>
          <w:rFonts w:ascii="Arial" w:hAnsi="Arial" w:cs="Arial"/>
        </w:rPr>
        <w:t>in servizio con la qualifica di ______________________________________________________________</w:t>
      </w:r>
    </w:p>
    <w:p w14:paraId="6FC97522" w14:textId="2B438728" w:rsidR="00134559" w:rsidRDefault="00134559" w:rsidP="00933957">
      <w:pPr>
        <w:autoSpaceDE w:val="0"/>
        <w:spacing w:line="480" w:lineRule="auto"/>
        <w:jc w:val="center"/>
        <w:rPr>
          <w:rFonts w:ascii="Arial" w:hAnsi="Arial" w:cs="Arial"/>
          <w:sz w:val="18"/>
          <w:szCs w:val="18"/>
        </w:rPr>
      </w:pPr>
      <w:r>
        <w:rPr>
          <w:rFonts w:ascii="Arial" w:hAnsi="Arial" w:cs="Arial"/>
          <w:b/>
          <w:sz w:val="18"/>
          <w:szCs w:val="18"/>
        </w:rPr>
        <w:t>DICHIA</w:t>
      </w:r>
      <w:r w:rsidR="00933957">
        <w:rPr>
          <w:rFonts w:ascii="Arial" w:hAnsi="Arial" w:cs="Arial"/>
          <w:b/>
          <w:sz w:val="18"/>
          <w:szCs w:val="18"/>
        </w:rPr>
        <w:t>RA</w:t>
      </w:r>
    </w:p>
    <w:p w14:paraId="1E9F8A0C" w14:textId="58A4C10D" w:rsidR="00134559" w:rsidRDefault="00134559" w:rsidP="00134559">
      <w:pPr>
        <w:autoSpaceDE w:val="0"/>
        <w:jc w:val="both"/>
        <w:rPr>
          <w:rFonts w:ascii="Arial" w:hAnsi="Arial" w:cs="Arial"/>
          <w:sz w:val="18"/>
          <w:szCs w:val="18"/>
        </w:rPr>
      </w:pPr>
      <w:r>
        <w:rPr>
          <w:rFonts w:ascii="Arial" w:hAnsi="Arial" w:cs="Arial"/>
          <w:sz w:val="18"/>
          <w:szCs w:val="18"/>
        </w:rPr>
        <w:lastRenderedPageBreak/>
        <w:t>Di aderire alla selezione per l’attribuzione dell’incarico di Supporto operativo di progetto relativo alla figura professionale</w:t>
      </w:r>
      <w:r w:rsidR="00760F74">
        <w:rPr>
          <w:rFonts w:ascii="Arial" w:hAnsi="Arial" w:cs="Arial"/>
          <w:sz w:val="18"/>
          <w:szCs w:val="18"/>
        </w:rPr>
        <w:t xml:space="preserve"> di</w:t>
      </w:r>
      <w:r>
        <w:rPr>
          <w:rFonts w:ascii="Arial" w:hAnsi="Arial" w:cs="Arial"/>
          <w:sz w:val="18"/>
          <w:szCs w:val="18"/>
        </w:rPr>
        <w:t>:</w:t>
      </w:r>
    </w:p>
    <w:p w14:paraId="438F006A" w14:textId="600FC38A" w:rsidR="00933957" w:rsidRDefault="00933957" w:rsidP="00134559">
      <w:pPr>
        <w:autoSpaceDE w:val="0"/>
        <w:jc w:val="both"/>
        <w:rPr>
          <w:rFonts w:ascii="Arial" w:hAnsi="Arial" w:cs="Arial"/>
          <w:sz w:val="18"/>
          <w:szCs w:val="18"/>
        </w:rPr>
      </w:pPr>
    </w:p>
    <w:p w14:paraId="70426841" w14:textId="77777777" w:rsidR="00933957" w:rsidRPr="00933957" w:rsidRDefault="00933957" w:rsidP="00134559">
      <w:pPr>
        <w:autoSpaceDE w:val="0"/>
        <w:jc w:val="both"/>
        <w:rPr>
          <w:rFonts w:ascii="Wingdings" w:hAnsi="Wingdings" w:cs="Arial"/>
          <w:sz w:val="18"/>
          <w:szCs w:val="18"/>
        </w:rPr>
      </w:pPr>
    </w:p>
    <w:p w14:paraId="2A2AEBB9" w14:textId="7AD43665" w:rsidR="0046388E" w:rsidRDefault="00933957" w:rsidP="00933957">
      <w:pPr>
        <w:autoSpaceDE w:val="0"/>
        <w:jc w:val="both"/>
        <w:rPr>
          <w:rFonts w:ascii="Arial" w:hAnsi="Arial" w:cs="Arial"/>
          <w:sz w:val="18"/>
          <w:szCs w:val="18"/>
        </w:rPr>
      </w:pPr>
      <w:r>
        <w:rPr>
          <w:rFonts w:ascii="Wingdings" w:hAnsi="Wingdings" w:cs="Arial"/>
          <w:sz w:val="18"/>
          <w:szCs w:val="18"/>
        </w:rPr>
        <w:t></w:t>
      </w:r>
      <w:r>
        <w:rPr>
          <w:rFonts w:ascii="Wingdings" w:hAnsi="Wingdings" w:cs="Arial"/>
          <w:sz w:val="18"/>
          <w:szCs w:val="18"/>
        </w:rPr>
        <w:t></w:t>
      </w:r>
      <w:r>
        <w:rPr>
          <w:rFonts w:ascii="Arial" w:hAnsi="Arial" w:cs="Arial"/>
          <w:sz w:val="18"/>
          <w:szCs w:val="18"/>
        </w:rPr>
        <w:t>Assistente Amministrativo</w:t>
      </w:r>
      <w:r w:rsidR="0046388E">
        <w:rPr>
          <w:rFonts w:ascii="Arial" w:hAnsi="Arial" w:cs="Arial"/>
          <w:sz w:val="18"/>
          <w:szCs w:val="18"/>
        </w:rPr>
        <w:t xml:space="preserve"> con i seguenti compiti:</w:t>
      </w:r>
    </w:p>
    <w:p w14:paraId="5CFAB0B1" w14:textId="77777777" w:rsidR="00A6456A" w:rsidRPr="004F7816" w:rsidRDefault="00A6456A" w:rsidP="00A6456A">
      <w:pPr>
        <w:pStyle w:val="Paragrafoelenco"/>
        <w:numPr>
          <w:ilvl w:val="0"/>
          <w:numId w:val="25"/>
        </w:numPr>
        <w:spacing w:after="1"/>
        <w:jc w:val="both"/>
      </w:pPr>
      <w:bookmarkStart w:id="0" w:name="_Hlk183100259"/>
      <w:r w:rsidRPr="00D44911">
        <w:t>supporto al D.S. nelle</w:t>
      </w:r>
      <w:r>
        <w:t xml:space="preserve"> procedure necessarie alla predisposizione ed esecuzione delle azioni previste per il corretto espletamento del progetto (contatti con gli enti </w:t>
      </w:r>
      <w:r w:rsidRPr="00DF2B96">
        <w:t>aderenti alla rete di scopo, verifica della documentazione prevista a carico delle scuole e degli studenti, azioni di pubblicità e disseminazione delle iniziative)</w:t>
      </w:r>
      <w:r>
        <w:t xml:space="preserve">; </w:t>
      </w:r>
    </w:p>
    <w:p w14:paraId="18594FB1" w14:textId="0DE09AD6" w:rsidR="00A6456A" w:rsidRDefault="00A6456A" w:rsidP="00A6456A">
      <w:pPr>
        <w:pStyle w:val="Paragrafoelenco"/>
        <w:numPr>
          <w:ilvl w:val="0"/>
          <w:numId w:val="25"/>
        </w:numPr>
        <w:spacing w:after="1"/>
        <w:jc w:val="both"/>
      </w:pPr>
      <w:r w:rsidRPr="004F7816">
        <w:t>collaborazione con le figure apicali per la progettazione esecutiva del progetto;</w:t>
      </w:r>
    </w:p>
    <w:p w14:paraId="35530787" w14:textId="02708642" w:rsidR="00A6456A" w:rsidRDefault="00A6456A" w:rsidP="00A6456A">
      <w:pPr>
        <w:pStyle w:val="Paragrafoelenco"/>
        <w:numPr>
          <w:ilvl w:val="0"/>
          <w:numId w:val="25"/>
        </w:numPr>
        <w:spacing w:after="1"/>
        <w:jc w:val="both"/>
      </w:pPr>
      <w:r w:rsidRPr="00DF2B96">
        <w:t>collaborazione con le altre figure oggetto della presente selezione</w:t>
      </w:r>
      <w:r>
        <w:t>.</w:t>
      </w:r>
    </w:p>
    <w:p w14:paraId="31DB4BE6" w14:textId="79DFC1DA" w:rsidR="006438B5" w:rsidRPr="00DF2B96" w:rsidRDefault="006438B5" w:rsidP="00A6456A">
      <w:pPr>
        <w:pStyle w:val="Paragrafoelenco"/>
        <w:numPr>
          <w:ilvl w:val="0"/>
          <w:numId w:val="25"/>
        </w:numPr>
        <w:spacing w:after="1"/>
        <w:jc w:val="both"/>
      </w:pPr>
      <w:r>
        <w:t>a</w:t>
      </w:r>
      <w:bookmarkStart w:id="1" w:name="_GoBack"/>
      <w:bookmarkEnd w:id="1"/>
      <w:r>
        <w:t>ssistenza ai moduli formativi</w:t>
      </w:r>
    </w:p>
    <w:bookmarkEnd w:id="0"/>
    <w:p w14:paraId="4E26C3ED" w14:textId="1FEE0602" w:rsidR="00933957" w:rsidRDefault="00933957" w:rsidP="00933957">
      <w:pPr>
        <w:autoSpaceDE w:val="0"/>
        <w:jc w:val="both"/>
        <w:rPr>
          <w:rFonts w:ascii="Arial" w:hAnsi="Arial" w:cs="Arial"/>
          <w:sz w:val="18"/>
          <w:szCs w:val="18"/>
        </w:rPr>
      </w:pPr>
    </w:p>
    <w:p w14:paraId="37C1D129" w14:textId="77777777" w:rsidR="0046388E" w:rsidRDefault="0046388E" w:rsidP="0046388E">
      <w:pPr>
        <w:autoSpaceDE w:val="0"/>
        <w:jc w:val="both"/>
        <w:rPr>
          <w:rFonts w:ascii="Arial" w:hAnsi="Arial" w:cs="Arial"/>
          <w:sz w:val="18"/>
          <w:szCs w:val="18"/>
        </w:rPr>
      </w:pPr>
    </w:p>
    <w:p w14:paraId="2B774893" w14:textId="1A27F61A" w:rsidR="00933957" w:rsidRDefault="00933957" w:rsidP="00933957">
      <w:pPr>
        <w:autoSpaceDE w:val="0"/>
        <w:jc w:val="both"/>
        <w:rPr>
          <w:rFonts w:ascii="Arial" w:hAnsi="Arial" w:cs="Arial"/>
          <w:sz w:val="18"/>
          <w:szCs w:val="18"/>
        </w:rPr>
      </w:pPr>
    </w:p>
    <w:p w14:paraId="7A11E57C" w14:textId="5287E578" w:rsidR="00933957" w:rsidRDefault="00933957" w:rsidP="00933957">
      <w:pPr>
        <w:autoSpaceDE w:val="0"/>
        <w:jc w:val="both"/>
        <w:rPr>
          <w:rFonts w:ascii="Arial" w:hAnsi="Arial" w:cs="Arial"/>
          <w:sz w:val="18"/>
          <w:szCs w:val="18"/>
        </w:rPr>
      </w:pPr>
      <w:r>
        <w:rPr>
          <w:rFonts w:ascii="Wingdings" w:hAnsi="Wingdings" w:cs="Arial"/>
          <w:sz w:val="18"/>
          <w:szCs w:val="18"/>
        </w:rPr>
        <w:t></w:t>
      </w:r>
      <w:r>
        <w:rPr>
          <w:rFonts w:ascii="Wingdings" w:hAnsi="Wingdings" w:cs="Arial"/>
          <w:sz w:val="18"/>
          <w:szCs w:val="18"/>
        </w:rPr>
        <w:t></w:t>
      </w:r>
      <w:r>
        <w:rPr>
          <w:rFonts w:ascii="Arial" w:hAnsi="Arial" w:cs="Arial"/>
          <w:sz w:val="18"/>
          <w:szCs w:val="18"/>
        </w:rPr>
        <w:t>Collaboratore scolastico</w:t>
      </w:r>
    </w:p>
    <w:p w14:paraId="2F58924E" w14:textId="77777777" w:rsidR="00933957" w:rsidRDefault="00933957" w:rsidP="00134559">
      <w:pPr>
        <w:autoSpaceDE w:val="0"/>
        <w:jc w:val="both"/>
        <w:rPr>
          <w:rFonts w:ascii="Arial" w:hAnsi="Arial" w:cs="Arial"/>
          <w:sz w:val="18"/>
          <w:szCs w:val="18"/>
        </w:rPr>
      </w:pPr>
    </w:p>
    <w:p w14:paraId="5784CA8F" w14:textId="77777777" w:rsidR="00134559" w:rsidRDefault="00134559" w:rsidP="00134559">
      <w:pPr>
        <w:autoSpaceDE w:val="0"/>
        <w:jc w:val="both"/>
        <w:rPr>
          <w:rFonts w:ascii="Arial" w:hAnsi="Arial" w:cs="Arial"/>
          <w:sz w:val="18"/>
          <w:szCs w:val="18"/>
        </w:rPr>
      </w:pPr>
    </w:p>
    <w:p w14:paraId="06703AD2" w14:textId="11422866" w:rsidR="00134559" w:rsidRDefault="00134559" w:rsidP="00134559">
      <w:pPr>
        <w:autoSpaceDE w:val="0"/>
        <w:jc w:val="both"/>
        <w:rPr>
          <w:rFonts w:ascii="Arial" w:hAnsi="Arial" w:cs="Arial"/>
          <w:sz w:val="18"/>
          <w:szCs w:val="18"/>
        </w:rPr>
      </w:pPr>
      <w:r>
        <w:rPr>
          <w:rFonts w:ascii="Arial" w:hAnsi="Arial" w:cs="Arial"/>
          <w:sz w:val="18"/>
          <w:szCs w:val="18"/>
        </w:rPr>
        <w:t>A tal fine, consapevole della responsabilità penale e della decadenza da eventuali benefici acquisiti</w:t>
      </w:r>
      <w:r w:rsidR="00933957">
        <w:rPr>
          <w:rFonts w:ascii="Arial" w:hAnsi="Arial" w:cs="Arial"/>
          <w:sz w:val="18"/>
          <w:szCs w:val="18"/>
        </w:rPr>
        <w:t xml:space="preserve"> </w:t>
      </w: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1A8D4C61"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39B7E0A8"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5E326871" w14:textId="77777777" w:rsidR="00134559" w:rsidRDefault="00134559" w:rsidP="00134559">
      <w:pPr>
        <w:pStyle w:val="Paragrafoelenco"/>
        <w:numPr>
          <w:ilvl w:val="0"/>
          <w:numId w:val="17"/>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4EDDA7F8" w14:textId="77777777" w:rsidR="00134559" w:rsidRDefault="00134559" w:rsidP="00134559">
      <w:pPr>
        <w:pStyle w:val="Paragrafoelenco"/>
        <w:autoSpaceDE w:val="0"/>
        <w:ind w:left="360"/>
        <w:jc w:val="both"/>
        <w:rPr>
          <w:rFonts w:ascii="Arial" w:hAnsi="Arial" w:cs="Arial"/>
          <w:sz w:val="20"/>
          <w:szCs w:val="20"/>
        </w:rPr>
      </w:pPr>
    </w:p>
    <w:p w14:paraId="2881A4AB" w14:textId="77777777" w:rsidR="00134559" w:rsidRDefault="00134559" w:rsidP="00134559">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10970A38" w14:textId="1B6057E4" w:rsidR="00134559" w:rsidRDefault="00134559" w:rsidP="00134559">
      <w:pPr>
        <w:pStyle w:val="Paragrafoelenco"/>
        <w:numPr>
          <w:ilvl w:val="0"/>
          <w:numId w:val="17"/>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w:t>
      </w:r>
    </w:p>
    <w:p w14:paraId="0D6FAE82" w14:textId="77777777" w:rsidR="00134559" w:rsidRDefault="00134559" w:rsidP="00134559">
      <w:pPr>
        <w:pStyle w:val="Paragrafoelenco"/>
        <w:autoSpaceDE w:val="0"/>
        <w:ind w:left="360"/>
        <w:jc w:val="both"/>
        <w:rPr>
          <w:rFonts w:ascii="Arial" w:hAnsi="Arial" w:cs="Arial"/>
          <w:sz w:val="20"/>
          <w:szCs w:val="20"/>
        </w:rPr>
      </w:pPr>
    </w:p>
    <w:p w14:paraId="1086727E" w14:textId="77777777" w:rsidR="00134559" w:rsidRDefault="00134559" w:rsidP="00134559">
      <w:pPr>
        <w:pStyle w:val="Paragrafoelenco"/>
        <w:autoSpaceDE w:val="0"/>
        <w:ind w:left="360"/>
        <w:jc w:val="both"/>
        <w:rPr>
          <w:rFonts w:ascii="Arial" w:hAnsi="Arial" w:cs="Arial"/>
          <w:sz w:val="18"/>
          <w:szCs w:val="18"/>
        </w:rPr>
      </w:pPr>
      <w:r>
        <w:rPr>
          <w:rFonts w:ascii="Arial" w:hAnsi="Arial" w:cs="Arial"/>
          <w:sz w:val="20"/>
          <w:szCs w:val="20"/>
        </w:rPr>
        <w:t>__________________________________________________________________</w:t>
      </w:r>
    </w:p>
    <w:p w14:paraId="10E30745"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76AF786C" w14:textId="77777777" w:rsidR="00134559" w:rsidRDefault="00134559" w:rsidP="00134559">
      <w:pPr>
        <w:pStyle w:val="Paragrafoelenco"/>
        <w:numPr>
          <w:ilvl w:val="0"/>
          <w:numId w:val="17"/>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44ABBD8C" w14:textId="77777777" w:rsidR="00134559" w:rsidRDefault="00134559" w:rsidP="00134559">
      <w:pPr>
        <w:widowControl w:val="0"/>
        <w:autoSpaceDE w:val="0"/>
        <w:ind w:right="-20"/>
        <w:jc w:val="both"/>
        <w:rPr>
          <w:rFonts w:ascii="Arial" w:hAnsi="Arial" w:cs="Arial"/>
        </w:rPr>
      </w:pPr>
    </w:p>
    <w:p w14:paraId="5B07463A" w14:textId="77777777" w:rsidR="00933957" w:rsidRDefault="00933957" w:rsidP="00134559">
      <w:pPr>
        <w:autoSpaceDE w:val="0"/>
        <w:spacing w:line="480" w:lineRule="auto"/>
        <w:jc w:val="both"/>
        <w:rPr>
          <w:sz w:val="18"/>
          <w:szCs w:val="18"/>
        </w:rPr>
      </w:pPr>
    </w:p>
    <w:p w14:paraId="0811BBE7" w14:textId="77777777" w:rsidR="00933957" w:rsidRPr="00FA1500" w:rsidRDefault="00933957" w:rsidP="00933957">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33361A1E" w14:textId="77777777" w:rsidR="00134559" w:rsidRDefault="00134559" w:rsidP="00134559">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D94AFEA" w14:textId="77777777" w:rsidR="00134559" w:rsidRPr="008E0D91" w:rsidRDefault="00134559" w:rsidP="00134559">
      <w:pPr>
        <w:pStyle w:val="Paragrafoelenco"/>
        <w:widowControl w:val="0"/>
        <w:numPr>
          <w:ilvl w:val="0"/>
          <w:numId w:val="19"/>
        </w:numPr>
        <w:tabs>
          <w:tab w:val="left" w:pos="480"/>
        </w:tabs>
        <w:suppressAutoHyphens/>
        <w:autoSpaceDE w:val="0"/>
        <w:spacing w:before="20"/>
        <w:ind w:right="261"/>
        <w:jc w:val="both"/>
        <w:rPr>
          <w:rFonts w:ascii="Arial" w:hAnsi="Arial" w:cs="Arial"/>
          <w:sz w:val="18"/>
          <w:szCs w:val="18"/>
        </w:rPr>
      </w:pPr>
      <w:r w:rsidRPr="008E0D91">
        <w:rPr>
          <w:rFonts w:ascii="Arial" w:hAnsi="Arial" w:cs="Arial"/>
          <w:sz w:val="18"/>
          <w:szCs w:val="18"/>
        </w:rPr>
        <w:t>Documento di identità in fotocopia</w:t>
      </w:r>
    </w:p>
    <w:p w14:paraId="0C2D74A2" w14:textId="77777777" w:rsidR="00134559" w:rsidRDefault="00134559" w:rsidP="00134559">
      <w:pPr>
        <w:widowControl w:val="0"/>
        <w:tabs>
          <w:tab w:val="left" w:pos="480"/>
        </w:tabs>
        <w:autoSpaceDE w:val="0"/>
        <w:spacing w:before="20"/>
        <w:ind w:left="134" w:right="261"/>
        <w:jc w:val="both"/>
        <w:rPr>
          <w:rFonts w:ascii="Arial" w:hAnsi="Arial" w:cs="Arial"/>
          <w:sz w:val="18"/>
          <w:szCs w:val="18"/>
        </w:rPr>
      </w:pPr>
    </w:p>
    <w:p w14:paraId="6D92AFE5" w14:textId="138027B2" w:rsidR="00134559" w:rsidRDefault="00134559" w:rsidP="00134559">
      <w:pPr>
        <w:autoSpaceDE w:val="0"/>
        <w:jc w:val="both"/>
        <w:rPr>
          <w:rFonts w:ascii="Arial" w:hAnsi="Arial" w:cs="Arial"/>
          <w:sz w:val="18"/>
          <w:szCs w:val="18"/>
        </w:rPr>
      </w:pPr>
      <w:r>
        <w:rPr>
          <w:rFonts w:ascii="Arial" w:hAnsi="Arial" w:cs="Arial"/>
          <w:sz w:val="18"/>
          <w:szCs w:val="18"/>
        </w:rPr>
        <w:t>Il/la sottoscritto/a, ai sensi della legge 196/03</w:t>
      </w:r>
      <w:r w:rsidR="00760F74">
        <w:rPr>
          <w:rFonts w:ascii="Arial" w:hAnsi="Arial" w:cs="Arial"/>
          <w:sz w:val="18"/>
          <w:szCs w:val="18"/>
        </w:rPr>
        <w:t xml:space="preserve"> e successive modifiche GDPR 679/2016</w:t>
      </w:r>
      <w:r>
        <w:rPr>
          <w:rFonts w:ascii="Arial" w:hAnsi="Arial" w:cs="Arial"/>
          <w:sz w:val="18"/>
          <w:szCs w:val="18"/>
        </w:rPr>
        <w:t xml:space="preserve">, autorizza </w:t>
      </w:r>
      <w:r w:rsidR="00760F74">
        <w:rPr>
          <w:rFonts w:ascii="Arial" w:hAnsi="Arial" w:cs="Arial"/>
          <w:sz w:val="18"/>
          <w:szCs w:val="18"/>
        </w:rPr>
        <w:t>l’istituto</w:t>
      </w:r>
      <w:r w:rsidR="00933957">
        <w:rPr>
          <w:rFonts w:ascii="Arial" w:hAnsi="Arial" w:cs="Arial"/>
          <w:sz w:val="18"/>
          <w:szCs w:val="18"/>
        </w:rPr>
        <w:t xml:space="preserve"> Comprensivo di Fagnano Olona </w:t>
      </w:r>
      <w:r>
        <w:rPr>
          <w:rFonts w:ascii="Arial" w:hAnsi="Arial" w:cs="Arial"/>
          <w:sz w:val="18"/>
          <w:szCs w:val="18"/>
        </w:rPr>
        <w:t>al</w:t>
      </w:r>
      <w:r w:rsidR="00933957">
        <w:rPr>
          <w:rFonts w:ascii="Arial" w:hAnsi="Arial" w:cs="Arial"/>
          <w:sz w:val="18"/>
          <w:szCs w:val="18"/>
        </w:rPr>
        <w:t xml:space="preserve"> </w:t>
      </w:r>
      <w:r>
        <w:rPr>
          <w:rFonts w:ascii="Arial" w:hAnsi="Arial" w:cs="Arial"/>
          <w:sz w:val="18"/>
          <w:szCs w:val="18"/>
        </w:rPr>
        <w:t>trattamento dei dati contenuti nella presente autocertificazione esclusivamente nell’ambito e per i</w:t>
      </w:r>
      <w:r w:rsidR="00760F74">
        <w:rPr>
          <w:rFonts w:ascii="Arial" w:hAnsi="Arial" w:cs="Arial"/>
          <w:sz w:val="18"/>
          <w:szCs w:val="18"/>
        </w:rPr>
        <w:t xml:space="preserve"> </w:t>
      </w:r>
      <w:r>
        <w:rPr>
          <w:rFonts w:ascii="Arial" w:hAnsi="Arial" w:cs="Arial"/>
          <w:sz w:val="18"/>
          <w:szCs w:val="18"/>
        </w:rPr>
        <w:t>fini istituzionali della Pubblica Amministrazione</w:t>
      </w:r>
      <w:r w:rsidR="00933957">
        <w:rPr>
          <w:rFonts w:ascii="Arial" w:hAnsi="Arial" w:cs="Arial"/>
          <w:sz w:val="18"/>
          <w:szCs w:val="18"/>
        </w:rPr>
        <w:t>.</w:t>
      </w:r>
    </w:p>
    <w:p w14:paraId="2F72E179" w14:textId="77777777" w:rsidR="00134559" w:rsidRDefault="00134559" w:rsidP="00134559">
      <w:pPr>
        <w:autoSpaceDE w:val="0"/>
        <w:spacing w:line="480" w:lineRule="auto"/>
        <w:jc w:val="both"/>
        <w:rPr>
          <w:rFonts w:ascii="Arial" w:hAnsi="Arial" w:cs="Arial"/>
        </w:rPr>
      </w:pPr>
    </w:p>
    <w:p w14:paraId="6540AD68" w14:textId="77777777" w:rsidR="00134559" w:rsidRPr="00FA1500" w:rsidRDefault="00134559" w:rsidP="00134559">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sectPr w:rsidR="00134559" w:rsidRPr="00FA1500" w:rsidSect="00E92D12">
      <w:footerReference w:type="even" r:id="rId16"/>
      <w:footerReference w:type="default" r:id="rId17"/>
      <w:pgSz w:w="11907" w:h="16839" w:code="9"/>
      <w:pgMar w:top="1026" w:right="1134" w:bottom="1134" w:left="993" w:header="280"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F10FD2" w14:textId="77777777" w:rsidR="003225C0" w:rsidRDefault="003225C0">
      <w:r>
        <w:separator/>
      </w:r>
    </w:p>
  </w:endnote>
  <w:endnote w:type="continuationSeparator" w:id="0">
    <w:p w14:paraId="357659C7" w14:textId="77777777" w:rsidR="003225C0" w:rsidRDefault="0032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Garamond">
    <w:altName w:val="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E2C2A"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529129A3" w14:textId="77777777" w:rsidR="00AF52DE" w:rsidRDefault="00AF52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83417"/>
      <w:docPartObj>
        <w:docPartGallery w:val="Page Numbers (Bottom of Page)"/>
        <w:docPartUnique/>
      </w:docPartObj>
    </w:sdtPr>
    <w:sdtEndPr/>
    <w:sdtContent>
      <w:p w14:paraId="24AF9135" w14:textId="1E8CD199" w:rsidR="00532DB5" w:rsidRDefault="00532DB5">
        <w:pPr>
          <w:pStyle w:val="Pidipagina"/>
          <w:jc w:val="right"/>
        </w:pPr>
        <w:r>
          <w:fldChar w:fldCharType="begin"/>
        </w:r>
        <w:r>
          <w:instrText>PAGE   \* MERGEFORMAT</w:instrText>
        </w:r>
        <w:r>
          <w:fldChar w:fldCharType="separate"/>
        </w:r>
        <w:r>
          <w:t>2</w:t>
        </w:r>
        <w:r>
          <w:fldChar w:fldCharType="end"/>
        </w:r>
      </w:p>
    </w:sdtContent>
  </w:sdt>
  <w:p w14:paraId="40752034" w14:textId="77777777" w:rsidR="00AF52DE" w:rsidRDefault="00AF52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1B2BD2" w14:textId="77777777" w:rsidR="003225C0" w:rsidRDefault="003225C0">
      <w:r>
        <w:separator/>
      </w:r>
    </w:p>
  </w:footnote>
  <w:footnote w:type="continuationSeparator" w:id="0">
    <w:p w14:paraId="04700B6C" w14:textId="77777777" w:rsidR="003225C0" w:rsidRDefault="00322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054F4D1A"/>
    <w:multiLevelType w:val="hybridMultilevel"/>
    <w:tmpl w:val="2516043A"/>
    <w:lvl w:ilvl="0" w:tplc="04100011">
      <w:start w:val="1"/>
      <w:numFmt w:val="decimal"/>
      <w:lvlText w:val="%1)"/>
      <w:lvlJc w:val="left"/>
      <w:pPr>
        <w:ind w:left="72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EBC0151"/>
    <w:multiLevelType w:val="hybridMultilevel"/>
    <w:tmpl w:val="6E9CD180"/>
    <w:lvl w:ilvl="0" w:tplc="04100011">
      <w:start w:val="1"/>
      <w:numFmt w:val="decimal"/>
      <w:lvlText w:val="%1)"/>
      <w:lvlJc w:val="left"/>
      <w:pPr>
        <w:ind w:left="1004"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9"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7C90FBE"/>
    <w:multiLevelType w:val="hybridMultilevel"/>
    <w:tmpl w:val="7DD6E868"/>
    <w:lvl w:ilvl="0" w:tplc="04100011">
      <w:start w:val="1"/>
      <w:numFmt w:val="decimal"/>
      <w:lvlText w:val="%1)"/>
      <w:lvlJc w:val="left"/>
      <w:pPr>
        <w:ind w:left="52"/>
      </w:pPr>
      <w:rPr>
        <w:rFonts w:hint="default"/>
        <w:b w:val="0"/>
        <w:i w:val="0"/>
        <w:strike w:val="0"/>
        <w:dstrike w:val="0"/>
        <w:color w:val="000000"/>
        <w:sz w:val="20"/>
        <w:szCs w:val="20"/>
        <w:u w:val="none" w:color="000000"/>
        <w:bdr w:val="none" w:sz="0" w:space="0" w:color="auto"/>
        <w:shd w:val="clear" w:color="auto" w:fill="auto"/>
        <w:vertAlign w:val="baseline"/>
      </w:rPr>
    </w:lvl>
    <w:lvl w:ilvl="1" w:tplc="CBA0407E">
      <w:start w:val="1"/>
      <w:numFmt w:val="bullet"/>
      <w:lvlText w:val="o"/>
      <w:lvlJc w:val="left"/>
      <w:pPr>
        <w:ind w:left="1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E638BE">
      <w:start w:val="1"/>
      <w:numFmt w:val="bullet"/>
      <w:lvlText w:val="▪"/>
      <w:lvlJc w:val="left"/>
      <w:pPr>
        <w:ind w:left="2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86EB1A">
      <w:start w:val="1"/>
      <w:numFmt w:val="bullet"/>
      <w:lvlText w:val="•"/>
      <w:lvlJc w:val="left"/>
      <w:pPr>
        <w:ind w:left="2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0C3E2C">
      <w:start w:val="1"/>
      <w:numFmt w:val="bullet"/>
      <w:lvlText w:val="o"/>
      <w:lvlJc w:val="left"/>
      <w:pPr>
        <w:ind w:left="3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D8AA3E">
      <w:start w:val="1"/>
      <w:numFmt w:val="bullet"/>
      <w:lvlText w:val="▪"/>
      <w:lvlJc w:val="left"/>
      <w:pPr>
        <w:ind w:left="4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D2A336">
      <w:start w:val="1"/>
      <w:numFmt w:val="bullet"/>
      <w:lvlText w:val="•"/>
      <w:lvlJc w:val="left"/>
      <w:pPr>
        <w:ind w:left="5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52BDFA">
      <w:start w:val="1"/>
      <w:numFmt w:val="bullet"/>
      <w:lvlText w:val="o"/>
      <w:lvlJc w:val="left"/>
      <w:pPr>
        <w:ind w:left="5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447B8C">
      <w:start w:val="1"/>
      <w:numFmt w:val="bullet"/>
      <w:lvlText w:val="▪"/>
      <w:lvlJc w:val="left"/>
      <w:pPr>
        <w:ind w:left="6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446F1"/>
    <w:multiLevelType w:val="hybridMultilevel"/>
    <w:tmpl w:val="7DD6E868"/>
    <w:lvl w:ilvl="0" w:tplc="04100011">
      <w:start w:val="1"/>
      <w:numFmt w:val="decimal"/>
      <w:lvlText w:val="%1)"/>
      <w:lvlJc w:val="left"/>
      <w:pPr>
        <w:ind w:left="52"/>
      </w:pPr>
      <w:rPr>
        <w:rFonts w:hint="default"/>
        <w:b w:val="0"/>
        <w:i w:val="0"/>
        <w:strike w:val="0"/>
        <w:dstrike w:val="0"/>
        <w:color w:val="000000"/>
        <w:sz w:val="20"/>
        <w:szCs w:val="20"/>
        <w:u w:val="none" w:color="000000"/>
        <w:bdr w:val="none" w:sz="0" w:space="0" w:color="auto"/>
        <w:shd w:val="clear" w:color="auto" w:fill="auto"/>
        <w:vertAlign w:val="baseline"/>
      </w:rPr>
    </w:lvl>
    <w:lvl w:ilvl="1" w:tplc="CBA0407E">
      <w:start w:val="1"/>
      <w:numFmt w:val="bullet"/>
      <w:lvlText w:val="o"/>
      <w:lvlJc w:val="left"/>
      <w:pPr>
        <w:ind w:left="14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E638BE">
      <w:start w:val="1"/>
      <w:numFmt w:val="bullet"/>
      <w:lvlText w:val="▪"/>
      <w:lvlJc w:val="left"/>
      <w:pPr>
        <w:ind w:left="22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A86EB1A">
      <w:start w:val="1"/>
      <w:numFmt w:val="bullet"/>
      <w:lvlText w:val="•"/>
      <w:lvlJc w:val="left"/>
      <w:pPr>
        <w:ind w:left="29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B0C3E2C">
      <w:start w:val="1"/>
      <w:numFmt w:val="bullet"/>
      <w:lvlText w:val="o"/>
      <w:lvlJc w:val="left"/>
      <w:pPr>
        <w:ind w:left="365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2D8AA3E">
      <w:start w:val="1"/>
      <w:numFmt w:val="bullet"/>
      <w:lvlText w:val="▪"/>
      <w:lvlJc w:val="left"/>
      <w:pPr>
        <w:ind w:left="437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9D2A336">
      <w:start w:val="1"/>
      <w:numFmt w:val="bullet"/>
      <w:lvlText w:val="•"/>
      <w:lvlJc w:val="left"/>
      <w:pPr>
        <w:ind w:left="509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52BDFA">
      <w:start w:val="1"/>
      <w:numFmt w:val="bullet"/>
      <w:lvlText w:val="o"/>
      <w:lvlJc w:val="left"/>
      <w:pPr>
        <w:ind w:left="581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447B8C">
      <w:start w:val="1"/>
      <w:numFmt w:val="bullet"/>
      <w:lvlText w:val="▪"/>
      <w:lvlJc w:val="left"/>
      <w:pPr>
        <w:ind w:left="653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8"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2D01FC7"/>
    <w:multiLevelType w:val="hybridMultilevel"/>
    <w:tmpl w:val="BDBEA8B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9A45208"/>
    <w:multiLevelType w:val="hybridMultilevel"/>
    <w:tmpl w:val="9FFE5596"/>
    <w:lvl w:ilvl="0" w:tplc="04100011">
      <w:start w:val="1"/>
      <w:numFmt w:val="decimal"/>
      <w:lvlText w:val="%1)"/>
      <w:lvlJc w:val="left"/>
      <w:pPr>
        <w:ind w:left="1080" w:hanging="360"/>
      </w:pPr>
      <w:rPr>
        <w:rFonts w:hint="default"/>
        <w:b w:val="0"/>
        <w:i w:val="0"/>
        <w:strike w:val="0"/>
        <w:dstrike w:val="0"/>
        <w:color w:val="000000"/>
        <w:sz w:val="20"/>
        <w:szCs w:val="20"/>
        <w:u w:val="none" w:color="000000"/>
        <w:bdr w:val="none" w:sz="0" w:space="0" w:color="auto"/>
        <w:shd w:val="clear" w:color="auto" w:fill="auto"/>
        <w:vertAlign w:val="baseli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F2B76D8"/>
    <w:multiLevelType w:val="hybridMultilevel"/>
    <w:tmpl w:val="014E56DC"/>
    <w:lvl w:ilvl="0" w:tplc="8E32BED8">
      <w:numFmt w:val="bullet"/>
      <w:lvlText w:val="•"/>
      <w:lvlJc w:val="left"/>
      <w:pPr>
        <w:ind w:left="841" w:hanging="709"/>
      </w:pPr>
      <w:rPr>
        <w:rFonts w:ascii="Calibri" w:eastAsia="Calibri" w:hAnsi="Calibri" w:cs="Calibri" w:hint="default"/>
        <w:w w:val="100"/>
        <w:sz w:val="18"/>
        <w:szCs w:val="18"/>
        <w:lang w:val="it-IT" w:eastAsia="en-US" w:bidi="ar-SA"/>
      </w:rPr>
    </w:lvl>
    <w:lvl w:ilvl="1" w:tplc="19AA12AC">
      <w:numFmt w:val="bullet"/>
      <w:lvlText w:val="•"/>
      <w:lvlJc w:val="left"/>
      <w:pPr>
        <w:ind w:left="1744" w:hanging="709"/>
      </w:pPr>
      <w:rPr>
        <w:rFonts w:hint="default"/>
        <w:lang w:val="it-IT" w:eastAsia="en-US" w:bidi="ar-SA"/>
      </w:rPr>
    </w:lvl>
    <w:lvl w:ilvl="2" w:tplc="BFC8D7C8">
      <w:numFmt w:val="bullet"/>
      <w:lvlText w:val="•"/>
      <w:lvlJc w:val="left"/>
      <w:pPr>
        <w:ind w:left="2649" w:hanging="709"/>
      </w:pPr>
      <w:rPr>
        <w:rFonts w:hint="default"/>
        <w:lang w:val="it-IT" w:eastAsia="en-US" w:bidi="ar-SA"/>
      </w:rPr>
    </w:lvl>
    <w:lvl w:ilvl="3" w:tplc="A20C185A">
      <w:numFmt w:val="bullet"/>
      <w:lvlText w:val="•"/>
      <w:lvlJc w:val="left"/>
      <w:pPr>
        <w:ind w:left="3553" w:hanging="709"/>
      </w:pPr>
      <w:rPr>
        <w:rFonts w:hint="default"/>
        <w:lang w:val="it-IT" w:eastAsia="en-US" w:bidi="ar-SA"/>
      </w:rPr>
    </w:lvl>
    <w:lvl w:ilvl="4" w:tplc="9E00E758">
      <w:numFmt w:val="bullet"/>
      <w:lvlText w:val="•"/>
      <w:lvlJc w:val="left"/>
      <w:pPr>
        <w:ind w:left="4458" w:hanging="709"/>
      </w:pPr>
      <w:rPr>
        <w:rFonts w:hint="default"/>
        <w:lang w:val="it-IT" w:eastAsia="en-US" w:bidi="ar-SA"/>
      </w:rPr>
    </w:lvl>
    <w:lvl w:ilvl="5" w:tplc="BA500CDA">
      <w:numFmt w:val="bullet"/>
      <w:lvlText w:val="•"/>
      <w:lvlJc w:val="left"/>
      <w:pPr>
        <w:ind w:left="5363" w:hanging="709"/>
      </w:pPr>
      <w:rPr>
        <w:rFonts w:hint="default"/>
        <w:lang w:val="it-IT" w:eastAsia="en-US" w:bidi="ar-SA"/>
      </w:rPr>
    </w:lvl>
    <w:lvl w:ilvl="6" w:tplc="6310BB96">
      <w:numFmt w:val="bullet"/>
      <w:lvlText w:val="•"/>
      <w:lvlJc w:val="left"/>
      <w:pPr>
        <w:ind w:left="6267" w:hanging="709"/>
      </w:pPr>
      <w:rPr>
        <w:rFonts w:hint="default"/>
        <w:lang w:val="it-IT" w:eastAsia="en-US" w:bidi="ar-SA"/>
      </w:rPr>
    </w:lvl>
    <w:lvl w:ilvl="7" w:tplc="080AE90A">
      <w:numFmt w:val="bullet"/>
      <w:lvlText w:val="•"/>
      <w:lvlJc w:val="left"/>
      <w:pPr>
        <w:ind w:left="7172" w:hanging="709"/>
      </w:pPr>
      <w:rPr>
        <w:rFonts w:hint="default"/>
        <w:lang w:val="it-IT" w:eastAsia="en-US" w:bidi="ar-SA"/>
      </w:rPr>
    </w:lvl>
    <w:lvl w:ilvl="8" w:tplc="A490B182">
      <w:numFmt w:val="bullet"/>
      <w:lvlText w:val="•"/>
      <w:lvlJc w:val="left"/>
      <w:pPr>
        <w:ind w:left="8077" w:hanging="709"/>
      </w:pPr>
      <w:rPr>
        <w:rFonts w:hint="default"/>
        <w:lang w:val="it-IT" w:eastAsia="en-US" w:bidi="ar-SA"/>
      </w:rPr>
    </w:lvl>
  </w:abstractNum>
  <w:num w:numId="1">
    <w:abstractNumId w:val="5"/>
  </w:num>
  <w:num w:numId="2">
    <w:abstractNumId w:val="15"/>
  </w:num>
  <w:num w:numId="3">
    <w:abstractNumId w:val="0"/>
  </w:num>
  <w:num w:numId="4">
    <w:abstractNumId w:val="1"/>
  </w:num>
  <w:num w:numId="5">
    <w:abstractNumId w:val="2"/>
  </w:num>
  <w:num w:numId="6">
    <w:abstractNumId w:val="11"/>
  </w:num>
  <w:num w:numId="7">
    <w:abstractNumId w:val="9"/>
  </w:num>
  <w:num w:numId="8">
    <w:abstractNumId w:val="17"/>
  </w:num>
  <w:num w:numId="9">
    <w:abstractNumId w:val="14"/>
  </w:num>
  <w:num w:numId="10">
    <w:abstractNumId w:val="24"/>
  </w:num>
  <w:num w:numId="11">
    <w:abstractNumId w:val="10"/>
  </w:num>
  <w:num w:numId="12">
    <w:abstractNumId w:val="20"/>
  </w:num>
  <w:num w:numId="13">
    <w:abstractNumId w:val="18"/>
  </w:num>
  <w:num w:numId="14">
    <w:abstractNumId w:val="22"/>
  </w:num>
  <w:num w:numId="15">
    <w:abstractNumId w:val="19"/>
  </w:num>
  <w:num w:numId="16">
    <w:abstractNumId w:val="6"/>
  </w:num>
  <w:num w:numId="17">
    <w:abstractNumId w:val="3"/>
  </w:num>
  <w:num w:numId="18">
    <w:abstractNumId w:val="4"/>
  </w:num>
  <w:num w:numId="19">
    <w:abstractNumId w:val="12"/>
  </w:num>
  <w:num w:numId="20">
    <w:abstractNumId w:val="25"/>
  </w:num>
  <w:num w:numId="21">
    <w:abstractNumId w:val="16"/>
  </w:num>
  <w:num w:numId="22">
    <w:abstractNumId w:val="21"/>
  </w:num>
  <w:num w:numId="23">
    <w:abstractNumId w:val="13"/>
  </w:num>
  <w:num w:numId="24">
    <w:abstractNumId w:val="7"/>
  </w:num>
  <w:num w:numId="25">
    <w:abstractNumId w:val="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10D73"/>
    <w:rsid w:val="0001314D"/>
    <w:rsid w:val="0001443F"/>
    <w:rsid w:val="00016658"/>
    <w:rsid w:val="00021EB3"/>
    <w:rsid w:val="000237C4"/>
    <w:rsid w:val="00026156"/>
    <w:rsid w:val="0003018C"/>
    <w:rsid w:val="000309DF"/>
    <w:rsid w:val="0003191C"/>
    <w:rsid w:val="000371CE"/>
    <w:rsid w:val="00046B4A"/>
    <w:rsid w:val="00047934"/>
    <w:rsid w:val="0005084A"/>
    <w:rsid w:val="00051E72"/>
    <w:rsid w:val="000534AD"/>
    <w:rsid w:val="000539ED"/>
    <w:rsid w:val="000564C9"/>
    <w:rsid w:val="00056833"/>
    <w:rsid w:val="00062DD4"/>
    <w:rsid w:val="00062E4A"/>
    <w:rsid w:val="000670A5"/>
    <w:rsid w:val="000717F5"/>
    <w:rsid w:val="000736AB"/>
    <w:rsid w:val="00076882"/>
    <w:rsid w:val="000A0A97"/>
    <w:rsid w:val="000A19BA"/>
    <w:rsid w:val="000A2C09"/>
    <w:rsid w:val="000A74CB"/>
    <w:rsid w:val="000B12C5"/>
    <w:rsid w:val="000B480F"/>
    <w:rsid w:val="000B6C44"/>
    <w:rsid w:val="000C0039"/>
    <w:rsid w:val="000C03E3"/>
    <w:rsid w:val="000C11ED"/>
    <w:rsid w:val="000C7368"/>
    <w:rsid w:val="000D1AFB"/>
    <w:rsid w:val="000D5BE5"/>
    <w:rsid w:val="000E1E4D"/>
    <w:rsid w:val="000F0CA0"/>
    <w:rsid w:val="000F2156"/>
    <w:rsid w:val="000F4D89"/>
    <w:rsid w:val="000F5E3D"/>
    <w:rsid w:val="000F5F5D"/>
    <w:rsid w:val="000F7F3B"/>
    <w:rsid w:val="00100384"/>
    <w:rsid w:val="00104CEA"/>
    <w:rsid w:val="00112288"/>
    <w:rsid w:val="00112BBD"/>
    <w:rsid w:val="001223B0"/>
    <w:rsid w:val="0012335E"/>
    <w:rsid w:val="001260DF"/>
    <w:rsid w:val="00131078"/>
    <w:rsid w:val="001335C6"/>
    <w:rsid w:val="00133C52"/>
    <w:rsid w:val="00134559"/>
    <w:rsid w:val="00135167"/>
    <w:rsid w:val="001352AB"/>
    <w:rsid w:val="001375FD"/>
    <w:rsid w:val="00140B98"/>
    <w:rsid w:val="001508F3"/>
    <w:rsid w:val="00154F0E"/>
    <w:rsid w:val="00160EA8"/>
    <w:rsid w:val="001622AF"/>
    <w:rsid w:val="00164BD8"/>
    <w:rsid w:val="00167C80"/>
    <w:rsid w:val="00174486"/>
    <w:rsid w:val="00174541"/>
    <w:rsid w:val="00175FFB"/>
    <w:rsid w:val="00182723"/>
    <w:rsid w:val="0018773E"/>
    <w:rsid w:val="00191757"/>
    <w:rsid w:val="001A5909"/>
    <w:rsid w:val="001A6378"/>
    <w:rsid w:val="001A7E27"/>
    <w:rsid w:val="001A7EA8"/>
    <w:rsid w:val="001B1257"/>
    <w:rsid w:val="001B1415"/>
    <w:rsid w:val="001B484F"/>
    <w:rsid w:val="001B7378"/>
    <w:rsid w:val="001C0302"/>
    <w:rsid w:val="001C6C49"/>
    <w:rsid w:val="001D4B64"/>
    <w:rsid w:val="001D6B50"/>
    <w:rsid w:val="001F16A2"/>
    <w:rsid w:val="001F207B"/>
    <w:rsid w:val="001F6C2D"/>
    <w:rsid w:val="00207849"/>
    <w:rsid w:val="00210607"/>
    <w:rsid w:val="00211108"/>
    <w:rsid w:val="00213B82"/>
    <w:rsid w:val="00213C1D"/>
    <w:rsid w:val="0021559E"/>
    <w:rsid w:val="00222A56"/>
    <w:rsid w:val="002247FE"/>
    <w:rsid w:val="00225146"/>
    <w:rsid w:val="00226CB3"/>
    <w:rsid w:val="0023285D"/>
    <w:rsid w:val="00233D36"/>
    <w:rsid w:val="00240337"/>
    <w:rsid w:val="0024391D"/>
    <w:rsid w:val="0025352F"/>
    <w:rsid w:val="002539BB"/>
    <w:rsid w:val="0026467A"/>
    <w:rsid w:val="00265864"/>
    <w:rsid w:val="002708A6"/>
    <w:rsid w:val="00282A21"/>
    <w:rsid w:val="002860BF"/>
    <w:rsid w:val="00286C40"/>
    <w:rsid w:val="002943C2"/>
    <w:rsid w:val="002A6748"/>
    <w:rsid w:val="002B0440"/>
    <w:rsid w:val="002B206B"/>
    <w:rsid w:val="002B3171"/>
    <w:rsid w:val="002B684C"/>
    <w:rsid w:val="002C1C92"/>
    <w:rsid w:val="002C1E86"/>
    <w:rsid w:val="002D472B"/>
    <w:rsid w:val="002D786D"/>
    <w:rsid w:val="002E1891"/>
    <w:rsid w:val="002E5DB6"/>
    <w:rsid w:val="002F49B3"/>
    <w:rsid w:val="002F66C4"/>
    <w:rsid w:val="00300F45"/>
    <w:rsid w:val="00304B62"/>
    <w:rsid w:val="0030701D"/>
    <w:rsid w:val="00317913"/>
    <w:rsid w:val="003225C0"/>
    <w:rsid w:val="00336F0F"/>
    <w:rsid w:val="003469AB"/>
    <w:rsid w:val="00347262"/>
    <w:rsid w:val="00350E60"/>
    <w:rsid w:val="00351652"/>
    <w:rsid w:val="00351867"/>
    <w:rsid w:val="00355615"/>
    <w:rsid w:val="0035659B"/>
    <w:rsid w:val="00361D26"/>
    <w:rsid w:val="00363B1F"/>
    <w:rsid w:val="00364760"/>
    <w:rsid w:val="0036522E"/>
    <w:rsid w:val="00367396"/>
    <w:rsid w:val="003726C9"/>
    <w:rsid w:val="00372A98"/>
    <w:rsid w:val="00374926"/>
    <w:rsid w:val="00376169"/>
    <w:rsid w:val="00380B8B"/>
    <w:rsid w:val="00382EC8"/>
    <w:rsid w:val="00383ADD"/>
    <w:rsid w:val="00392E1C"/>
    <w:rsid w:val="00395933"/>
    <w:rsid w:val="003A007F"/>
    <w:rsid w:val="003A01DE"/>
    <w:rsid w:val="003A1779"/>
    <w:rsid w:val="003A5B4F"/>
    <w:rsid w:val="003A5D3A"/>
    <w:rsid w:val="003B79E2"/>
    <w:rsid w:val="003C0DE3"/>
    <w:rsid w:val="003E18F4"/>
    <w:rsid w:val="003E2DA4"/>
    <w:rsid w:val="003E2E35"/>
    <w:rsid w:val="003E5C47"/>
    <w:rsid w:val="003F5439"/>
    <w:rsid w:val="00406CC5"/>
    <w:rsid w:val="004076E9"/>
    <w:rsid w:val="00414813"/>
    <w:rsid w:val="00416DC1"/>
    <w:rsid w:val="00430C48"/>
    <w:rsid w:val="00433CB5"/>
    <w:rsid w:val="0044224C"/>
    <w:rsid w:val="00443639"/>
    <w:rsid w:val="00446355"/>
    <w:rsid w:val="0044774A"/>
    <w:rsid w:val="004563DD"/>
    <w:rsid w:val="00462440"/>
    <w:rsid w:val="0046388E"/>
    <w:rsid w:val="004652D3"/>
    <w:rsid w:val="004657B2"/>
    <w:rsid w:val="004722C2"/>
    <w:rsid w:val="00484CE2"/>
    <w:rsid w:val="00485D17"/>
    <w:rsid w:val="00486E99"/>
    <w:rsid w:val="004914CB"/>
    <w:rsid w:val="00497369"/>
    <w:rsid w:val="004A5D71"/>
    <w:rsid w:val="004B62EF"/>
    <w:rsid w:val="004B71EE"/>
    <w:rsid w:val="004C01A7"/>
    <w:rsid w:val="004D18E3"/>
    <w:rsid w:val="004D1C0F"/>
    <w:rsid w:val="004E105E"/>
    <w:rsid w:val="004E6955"/>
    <w:rsid w:val="004F7A83"/>
    <w:rsid w:val="00503E82"/>
    <w:rsid w:val="00504B83"/>
    <w:rsid w:val="00505644"/>
    <w:rsid w:val="005057E0"/>
    <w:rsid w:val="0051094E"/>
    <w:rsid w:val="00520DBD"/>
    <w:rsid w:val="00525018"/>
    <w:rsid w:val="00526196"/>
    <w:rsid w:val="005263CD"/>
    <w:rsid w:val="0052773A"/>
    <w:rsid w:val="00527AAD"/>
    <w:rsid w:val="00532DB5"/>
    <w:rsid w:val="00535EF8"/>
    <w:rsid w:val="00547C3A"/>
    <w:rsid w:val="00551462"/>
    <w:rsid w:val="005528BF"/>
    <w:rsid w:val="005540B3"/>
    <w:rsid w:val="0055517D"/>
    <w:rsid w:val="005603E9"/>
    <w:rsid w:val="00560F4E"/>
    <w:rsid w:val="00561D71"/>
    <w:rsid w:val="00565200"/>
    <w:rsid w:val="00567DE5"/>
    <w:rsid w:val="00567E59"/>
    <w:rsid w:val="00576F0F"/>
    <w:rsid w:val="00583A1F"/>
    <w:rsid w:val="00585647"/>
    <w:rsid w:val="00585A3D"/>
    <w:rsid w:val="00585C3D"/>
    <w:rsid w:val="00591CC1"/>
    <w:rsid w:val="005A7F30"/>
    <w:rsid w:val="005B65B5"/>
    <w:rsid w:val="005C77DE"/>
    <w:rsid w:val="005D1429"/>
    <w:rsid w:val="005D742D"/>
    <w:rsid w:val="005E0503"/>
    <w:rsid w:val="005E1624"/>
    <w:rsid w:val="005E1E0C"/>
    <w:rsid w:val="005E2288"/>
    <w:rsid w:val="005E295D"/>
    <w:rsid w:val="005E387E"/>
    <w:rsid w:val="005E53CE"/>
    <w:rsid w:val="005E721D"/>
    <w:rsid w:val="005F0CCF"/>
    <w:rsid w:val="005F5051"/>
    <w:rsid w:val="005F72D5"/>
    <w:rsid w:val="006008A3"/>
    <w:rsid w:val="00605CA8"/>
    <w:rsid w:val="00606B2E"/>
    <w:rsid w:val="00607877"/>
    <w:rsid w:val="006105EA"/>
    <w:rsid w:val="006119C3"/>
    <w:rsid w:val="0062483F"/>
    <w:rsid w:val="00632BF9"/>
    <w:rsid w:val="00632F5C"/>
    <w:rsid w:val="00634042"/>
    <w:rsid w:val="00637EE7"/>
    <w:rsid w:val="006438B5"/>
    <w:rsid w:val="00647912"/>
    <w:rsid w:val="0065050C"/>
    <w:rsid w:val="0065467C"/>
    <w:rsid w:val="0066271B"/>
    <w:rsid w:val="006648CD"/>
    <w:rsid w:val="00674BB2"/>
    <w:rsid w:val="006761FD"/>
    <w:rsid w:val="0067699A"/>
    <w:rsid w:val="0068062A"/>
    <w:rsid w:val="00683118"/>
    <w:rsid w:val="00692070"/>
    <w:rsid w:val="006941FE"/>
    <w:rsid w:val="006A149B"/>
    <w:rsid w:val="006A73FD"/>
    <w:rsid w:val="006B0653"/>
    <w:rsid w:val="006B162F"/>
    <w:rsid w:val="006B2F2A"/>
    <w:rsid w:val="006B7D8C"/>
    <w:rsid w:val="006C0DCD"/>
    <w:rsid w:val="006C1D43"/>
    <w:rsid w:val="006C1E40"/>
    <w:rsid w:val="006C20D8"/>
    <w:rsid w:val="006C761E"/>
    <w:rsid w:val="006D04D6"/>
    <w:rsid w:val="006D415B"/>
    <w:rsid w:val="006D4AC3"/>
    <w:rsid w:val="006E0673"/>
    <w:rsid w:val="006F05B1"/>
    <w:rsid w:val="00704EBC"/>
    <w:rsid w:val="00705188"/>
    <w:rsid w:val="00706853"/>
    <w:rsid w:val="00706DD4"/>
    <w:rsid w:val="00710D1C"/>
    <w:rsid w:val="00717756"/>
    <w:rsid w:val="0072474A"/>
    <w:rsid w:val="00725408"/>
    <w:rsid w:val="00725C14"/>
    <w:rsid w:val="0072785A"/>
    <w:rsid w:val="00731440"/>
    <w:rsid w:val="00733D1B"/>
    <w:rsid w:val="00740439"/>
    <w:rsid w:val="00740888"/>
    <w:rsid w:val="00747847"/>
    <w:rsid w:val="00750EBA"/>
    <w:rsid w:val="0075443C"/>
    <w:rsid w:val="00760F74"/>
    <w:rsid w:val="007676DE"/>
    <w:rsid w:val="00772936"/>
    <w:rsid w:val="00775397"/>
    <w:rsid w:val="0077662D"/>
    <w:rsid w:val="00777992"/>
    <w:rsid w:val="007832AD"/>
    <w:rsid w:val="0079013C"/>
    <w:rsid w:val="007927F5"/>
    <w:rsid w:val="00796D2C"/>
    <w:rsid w:val="007A3EDB"/>
    <w:rsid w:val="007B4259"/>
    <w:rsid w:val="007B4C06"/>
    <w:rsid w:val="007B59D8"/>
    <w:rsid w:val="007C4C5B"/>
    <w:rsid w:val="007D3843"/>
    <w:rsid w:val="007D74F4"/>
    <w:rsid w:val="007D7C11"/>
    <w:rsid w:val="007E0636"/>
    <w:rsid w:val="007E2352"/>
    <w:rsid w:val="007F17F0"/>
    <w:rsid w:val="007F24B6"/>
    <w:rsid w:val="007F5DF0"/>
    <w:rsid w:val="00801BA6"/>
    <w:rsid w:val="00815D29"/>
    <w:rsid w:val="00821BBE"/>
    <w:rsid w:val="0082652D"/>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FF4"/>
    <w:rsid w:val="0089682F"/>
    <w:rsid w:val="00897BDF"/>
    <w:rsid w:val="008A1E97"/>
    <w:rsid w:val="008B1FC8"/>
    <w:rsid w:val="008B37FD"/>
    <w:rsid w:val="008B6767"/>
    <w:rsid w:val="008B67E9"/>
    <w:rsid w:val="008D1317"/>
    <w:rsid w:val="008E0D91"/>
    <w:rsid w:val="008E0DE5"/>
    <w:rsid w:val="008F28B1"/>
    <w:rsid w:val="008F3CD8"/>
    <w:rsid w:val="008F7B5F"/>
    <w:rsid w:val="0090455C"/>
    <w:rsid w:val="00906BD1"/>
    <w:rsid w:val="009105E1"/>
    <w:rsid w:val="00923596"/>
    <w:rsid w:val="009238C9"/>
    <w:rsid w:val="009246DD"/>
    <w:rsid w:val="00926477"/>
    <w:rsid w:val="00933957"/>
    <w:rsid w:val="0093431C"/>
    <w:rsid w:val="00941128"/>
    <w:rsid w:val="00942D93"/>
    <w:rsid w:val="009454DE"/>
    <w:rsid w:val="00947939"/>
    <w:rsid w:val="00955B20"/>
    <w:rsid w:val="00956EC5"/>
    <w:rsid w:val="00964DE6"/>
    <w:rsid w:val="00971485"/>
    <w:rsid w:val="00980B3C"/>
    <w:rsid w:val="0098483C"/>
    <w:rsid w:val="00990253"/>
    <w:rsid w:val="00990DB4"/>
    <w:rsid w:val="009944D6"/>
    <w:rsid w:val="009958CB"/>
    <w:rsid w:val="009A0D66"/>
    <w:rsid w:val="009B2F7D"/>
    <w:rsid w:val="009B31B2"/>
    <w:rsid w:val="009B3956"/>
    <w:rsid w:val="009C54FA"/>
    <w:rsid w:val="009C723F"/>
    <w:rsid w:val="009D0487"/>
    <w:rsid w:val="009D102B"/>
    <w:rsid w:val="009D1FFB"/>
    <w:rsid w:val="009D22EB"/>
    <w:rsid w:val="009D42CC"/>
    <w:rsid w:val="009D7632"/>
    <w:rsid w:val="009F0ED6"/>
    <w:rsid w:val="009F477B"/>
    <w:rsid w:val="00A023CC"/>
    <w:rsid w:val="00A11AC5"/>
    <w:rsid w:val="00A11DB1"/>
    <w:rsid w:val="00A13318"/>
    <w:rsid w:val="00A15AF4"/>
    <w:rsid w:val="00A174A1"/>
    <w:rsid w:val="00A2044A"/>
    <w:rsid w:val="00A31FDE"/>
    <w:rsid w:val="00A32674"/>
    <w:rsid w:val="00A32D87"/>
    <w:rsid w:val="00A37B85"/>
    <w:rsid w:val="00A403C5"/>
    <w:rsid w:val="00A41940"/>
    <w:rsid w:val="00A41BEA"/>
    <w:rsid w:val="00A41C29"/>
    <w:rsid w:val="00A44878"/>
    <w:rsid w:val="00A471C6"/>
    <w:rsid w:val="00A47AA5"/>
    <w:rsid w:val="00A552D6"/>
    <w:rsid w:val="00A5614F"/>
    <w:rsid w:val="00A57F54"/>
    <w:rsid w:val="00A6054A"/>
    <w:rsid w:val="00A6456A"/>
    <w:rsid w:val="00A6464D"/>
    <w:rsid w:val="00A65DF8"/>
    <w:rsid w:val="00A727A8"/>
    <w:rsid w:val="00A76733"/>
    <w:rsid w:val="00A90F34"/>
    <w:rsid w:val="00A91C14"/>
    <w:rsid w:val="00AA0AF3"/>
    <w:rsid w:val="00AA6CCD"/>
    <w:rsid w:val="00AB3F38"/>
    <w:rsid w:val="00AB76C8"/>
    <w:rsid w:val="00AC62CF"/>
    <w:rsid w:val="00AD07E7"/>
    <w:rsid w:val="00AD28CB"/>
    <w:rsid w:val="00AD2B52"/>
    <w:rsid w:val="00AD540E"/>
    <w:rsid w:val="00AE6A54"/>
    <w:rsid w:val="00AF52DE"/>
    <w:rsid w:val="00B00B0E"/>
    <w:rsid w:val="00B037E8"/>
    <w:rsid w:val="00B03CC7"/>
    <w:rsid w:val="00B122F3"/>
    <w:rsid w:val="00B2311E"/>
    <w:rsid w:val="00B23FD6"/>
    <w:rsid w:val="00B31B50"/>
    <w:rsid w:val="00B325B9"/>
    <w:rsid w:val="00B33F7A"/>
    <w:rsid w:val="00B353E9"/>
    <w:rsid w:val="00B36274"/>
    <w:rsid w:val="00B419CF"/>
    <w:rsid w:val="00B53E4C"/>
    <w:rsid w:val="00B65801"/>
    <w:rsid w:val="00B671DC"/>
    <w:rsid w:val="00B820A2"/>
    <w:rsid w:val="00B833F2"/>
    <w:rsid w:val="00B87A3D"/>
    <w:rsid w:val="00B90CAE"/>
    <w:rsid w:val="00B92B95"/>
    <w:rsid w:val="00B9303C"/>
    <w:rsid w:val="00BA532D"/>
    <w:rsid w:val="00BB38A7"/>
    <w:rsid w:val="00BB6BE2"/>
    <w:rsid w:val="00BC1712"/>
    <w:rsid w:val="00BC47E3"/>
    <w:rsid w:val="00BC7F4F"/>
    <w:rsid w:val="00BD0C93"/>
    <w:rsid w:val="00BD5445"/>
    <w:rsid w:val="00BE3423"/>
    <w:rsid w:val="00BE52DF"/>
    <w:rsid w:val="00BE5E88"/>
    <w:rsid w:val="00BE6544"/>
    <w:rsid w:val="00BF44F4"/>
    <w:rsid w:val="00BF4919"/>
    <w:rsid w:val="00BF4A50"/>
    <w:rsid w:val="00BF688E"/>
    <w:rsid w:val="00C01F45"/>
    <w:rsid w:val="00C02485"/>
    <w:rsid w:val="00C032DA"/>
    <w:rsid w:val="00C0754E"/>
    <w:rsid w:val="00C07B27"/>
    <w:rsid w:val="00C231BE"/>
    <w:rsid w:val="00C243CD"/>
    <w:rsid w:val="00C24770"/>
    <w:rsid w:val="00C247BD"/>
    <w:rsid w:val="00C24F79"/>
    <w:rsid w:val="00C33D57"/>
    <w:rsid w:val="00C3593E"/>
    <w:rsid w:val="00C3692A"/>
    <w:rsid w:val="00C410EF"/>
    <w:rsid w:val="00C47403"/>
    <w:rsid w:val="00C572D7"/>
    <w:rsid w:val="00C61D88"/>
    <w:rsid w:val="00C728F6"/>
    <w:rsid w:val="00C85681"/>
    <w:rsid w:val="00C9066B"/>
    <w:rsid w:val="00C93DD3"/>
    <w:rsid w:val="00CA7616"/>
    <w:rsid w:val="00CB5774"/>
    <w:rsid w:val="00CB5D21"/>
    <w:rsid w:val="00CC066E"/>
    <w:rsid w:val="00CC34E5"/>
    <w:rsid w:val="00CC6D2D"/>
    <w:rsid w:val="00CC72EB"/>
    <w:rsid w:val="00CD05C5"/>
    <w:rsid w:val="00CD4229"/>
    <w:rsid w:val="00CE126E"/>
    <w:rsid w:val="00CE4CDA"/>
    <w:rsid w:val="00CF00AC"/>
    <w:rsid w:val="00CF2CD9"/>
    <w:rsid w:val="00CF2DCA"/>
    <w:rsid w:val="00CF5402"/>
    <w:rsid w:val="00D007EA"/>
    <w:rsid w:val="00D02160"/>
    <w:rsid w:val="00D0520A"/>
    <w:rsid w:val="00D10944"/>
    <w:rsid w:val="00D13867"/>
    <w:rsid w:val="00D14EAE"/>
    <w:rsid w:val="00D1518D"/>
    <w:rsid w:val="00D2015C"/>
    <w:rsid w:val="00D23FCF"/>
    <w:rsid w:val="00D259D5"/>
    <w:rsid w:val="00D25E0F"/>
    <w:rsid w:val="00D26444"/>
    <w:rsid w:val="00D3615C"/>
    <w:rsid w:val="00D4191E"/>
    <w:rsid w:val="00D5077F"/>
    <w:rsid w:val="00D51CD2"/>
    <w:rsid w:val="00D566BB"/>
    <w:rsid w:val="00D572E2"/>
    <w:rsid w:val="00D5739F"/>
    <w:rsid w:val="00D6154E"/>
    <w:rsid w:val="00D646B2"/>
    <w:rsid w:val="00D81C29"/>
    <w:rsid w:val="00D82D6E"/>
    <w:rsid w:val="00D91361"/>
    <w:rsid w:val="00D91878"/>
    <w:rsid w:val="00D920A3"/>
    <w:rsid w:val="00D9743E"/>
    <w:rsid w:val="00D977C5"/>
    <w:rsid w:val="00DA34F5"/>
    <w:rsid w:val="00DA7EDD"/>
    <w:rsid w:val="00DB215F"/>
    <w:rsid w:val="00DB71F1"/>
    <w:rsid w:val="00DC08C8"/>
    <w:rsid w:val="00DC09F0"/>
    <w:rsid w:val="00DC148C"/>
    <w:rsid w:val="00DD1F91"/>
    <w:rsid w:val="00DD463E"/>
    <w:rsid w:val="00DD704B"/>
    <w:rsid w:val="00DE0AB9"/>
    <w:rsid w:val="00DE2294"/>
    <w:rsid w:val="00DE791F"/>
    <w:rsid w:val="00DF0084"/>
    <w:rsid w:val="00DF7B0B"/>
    <w:rsid w:val="00DF7E8D"/>
    <w:rsid w:val="00E02D33"/>
    <w:rsid w:val="00E0597F"/>
    <w:rsid w:val="00E06895"/>
    <w:rsid w:val="00E14FE7"/>
    <w:rsid w:val="00E15081"/>
    <w:rsid w:val="00E171B4"/>
    <w:rsid w:val="00E204AC"/>
    <w:rsid w:val="00E34D43"/>
    <w:rsid w:val="00E37236"/>
    <w:rsid w:val="00E455B8"/>
    <w:rsid w:val="00E5247C"/>
    <w:rsid w:val="00E61183"/>
    <w:rsid w:val="00E6743A"/>
    <w:rsid w:val="00E674BE"/>
    <w:rsid w:val="00E7122E"/>
    <w:rsid w:val="00E72F8E"/>
    <w:rsid w:val="00E73B87"/>
    <w:rsid w:val="00E74814"/>
    <w:rsid w:val="00E7672F"/>
    <w:rsid w:val="00E92D12"/>
    <w:rsid w:val="00EA0230"/>
    <w:rsid w:val="00EA28E1"/>
    <w:rsid w:val="00EA2DCA"/>
    <w:rsid w:val="00EA358E"/>
    <w:rsid w:val="00EA50F6"/>
    <w:rsid w:val="00EB0B8B"/>
    <w:rsid w:val="00EB2A39"/>
    <w:rsid w:val="00EC1CD3"/>
    <w:rsid w:val="00EC303F"/>
    <w:rsid w:val="00ED024A"/>
    <w:rsid w:val="00ED03F7"/>
    <w:rsid w:val="00ED5F88"/>
    <w:rsid w:val="00ED65F7"/>
    <w:rsid w:val="00EE2CF3"/>
    <w:rsid w:val="00EF4625"/>
    <w:rsid w:val="00EF617D"/>
    <w:rsid w:val="00F04C4F"/>
    <w:rsid w:val="00F07F9B"/>
    <w:rsid w:val="00F1445C"/>
    <w:rsid w:val="00F2100B"/>
    <w:rsid w:val="00F21F17"/>
    <w:rsid w:val="00F2677F"/>
    <w:rsid w:val="00F35E5A"/>
    <w:rsid w:val="00F37F90"/>
    <w:rsid w:val="00F4020B"/>
    <w:rsid w:val="00F43473"/>
    <w:rsid w:val="00F5098F"/>
    <w:rsid w:val="00F52FF5"/>
    <w:rsid w:val="00F645F8"/>
    <w:rsid w:val="00F676F5"/>
    <w:rsid w:val="00F800D7"/>
    <w:rsid w:val="00F8229C"/>
    <w:rsid w:val="00F95EBA"/>
    <w:rsid w:val="00F97F53"/>
    <w:rsid w:val="00FA166C"/>
    <w:rsid w:val="00FA5FB9"/>
    <w:rsid w:val="00FA6381"/>
    <w:rsid w:val="00FA6860"/>
    <w:rsid w:val="00FA7241"/>
    <w:rsid w:val="00FB1989"/>
    <w:rsid w:val="00FB410D"/>
    <w:rsid w:val="00FB4DF8"/>
    <w:rsid w:val="00FB619F"/>
    <w:rsid w:val="00FB79E4"/>
    <w:rsid w:val="00FC095E"/>
    <w:rsid w:val="00FC2222"/>
    <w:rsid w:val="00FC357E"/>
    <w:rsid w:val="00FC4A7C"/>
    <w:rsid w:val="00FC5A91"/>
    <w:rsid w:val="00FC70BB"/>
    <w:rsid w:val="00FC7FCD"/>
    <w:rsid w:val="00FD22B9"/>
    <w:rsid w:val="00FD4C5B"/>
    <w:rsid w:val="00FD6CF1"/>
    <w:rsid w:val="00FE1FB6"/>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3899CC3"/>
  <w15:docId w15:val="{4AA0C2FA-4639-4073-842E-9EF6F82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link w:val="IntestazioneCarattere"/>
    <w:uiPriority w:val="99"/>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 w:type="character" w:customStyle="1" w:styleId="IntestazioneCarattere">
    <w:name w:val="Intestazione Carattere"/>
    <w:basedOn w:val="Carpredefinitoparagrafo"/>
    <w:link w:val="Intestazione"/>
    <w:uiPriority w:val="99"/>
    <w:rsid w:val="00532DB5"/>
  </w:style>
  <w:style w:type="character" w:customStyle="1" w:styleId="PidipaginaCarattere">
    <w:name w:val="Piè di pagina Carattere"/>
    <w:basedOn w:val="Carpredefinitoparagrafo"/>
    <w:link w:val="Pidipagina"/>
    <w:uiPriority w:val="99"/>
    <w:rsid w:val="00532DB5"/>
  </w:style>
  <w:style w:type="character" w:styleId="Menzionenonrisolta">
    <w:name w:val="Unresolved Mention"/>
    <w:basedOn w:val="Carpredefinitoparagrafo"/>
    <w:uiPriority w:val="99"/>
    <w:semiHidden/>
    <w:unhideWhenUsed/>
    <w:rsid w:val="00D913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97988">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vaic80500c@pec.istruzione.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aic80500c@istruzione.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cfermifagn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1FD81C-5724-4EA9-80FE-7B87C3710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442</Words>
  <Characters>3610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Rosina Pulignano</cp:lastModifiedBy>
  <cp:revision>6</cp:revision>
  <cp:lastPrinted>2017-09-07T10:02:00Z</cp:lastPrinted>
  <dcterms:created xsi:type="dcterms:W3CDTF">2024-11-25T09:08:00Z</dcterms:created>
  <dcterms:modified xsi:type="dcterms:W3CDTF">2026-06-18T08:46:00Z</dcterms:modified>
</cp:coreProperties>
</file>