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EB25" w14:textId="77777777" w:rsidR="00C60A44" w:rsidRDefault="00C60A44" w:rsidP="00C60A44">
      <w:pPr>
        <w:ind w:right="40"/>
        <w:jc w:val="right"/>
        <w:rPr>
          <w:rFonts w:ascii="Garamond" w:eastAsia="Garamond" w:hAnsi="Garamond" w:cs="Garamond"/>
          <w:i/>
        </w:rPr>
      </w:pPr>
    </w:p>
    <w:p w14:paraId="0F4CA830" w14:textId="77777777" w:rsidR="00C60A44" w:rsidRDefault="00C60A44" w:rsidP="00C60A44">
      <w:pPr>
        <w:pStyle w:val="Corpotesto"/>
        <w:ind w:left="694"/>
        <w:rPr>
          <w:noProof/>
          <w:sz w:val="20"/>
        </w:rPr>
      </w:pPr>
      <w:r>
        <w:rPr>
          <w:noProof/>
        </w:rPr>
        <mc:AlternateContent>
          <mc:Choice Requires="wpg">
            <w:drawing>
              <wp:anchor distT="0" distB="0" distL="114300" distR="114300" simplePos="0" relativeHeight="251659264" behindDoc="0" locked="0" layoutInCell="1" allowOverlap="1" wp14:anchorId="3C757E0B" wp14:editId="02713C19">
                <wp:simplePos x="0" y="0"/>
                <wp:positionH relativeFrom="column">
                  <wp:posOffset>51435</wp:posOffset>
                </wp:positionH>
                <wp:positionV relativeFrom="page">
                  <wp:posOffset>784860</wp:posOffset>
                </wp:positionV>
                <wp:extent cx="6294120" cy="608965"/>
                <wp:effectExtent l="0" t="0" r="0" b="635"/>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6" name="Immagin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7" name="Immagin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603123F" id="Gruppo 9" o:spid="_x0000_s1026" style="position:absolute;margin-left:4.05pt;margin-top:61.8pt;width:495.6pt;height:47.95pt;z-index:251659264;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">
                  <v:imagedata r:id="rId10" o:title=""/>
                </v:shape>
                <v:shape id="Immagine 7"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">
                  <v:imagedata r:id="rId11" o:title=""/>
                </v:shape>
                <w10:wrap anchory="page"/>
              </v:group>
            </w:pict>
          </mc:Fallback>
        </mc:AlternateContent>
      </w:r>
    </w:p>
    <w:p w14:paraId="0ADCE054" w14:textId="77777777" w:rsidR="00C60A44" w:rsidRPr="00C75ACD" w:rsidRDefault="00C60A44" w:rsidP="00C60A44">
      <w:pPr>
        <w:pStyle w:val="Intestazione"/>
        <w:tabs>
          <w:tab w:val="left" w:pos="840"/>
          <w:tab w:val="center" w:pos="4961"/>
        </w:tabs>
        <w:contextualSpacing/>
        <w:jc w:val="center"/>
        <w:rPr>
          <w:sz w:val="22"/>
        </w:rPr>
      </w:pPr>
      <w:r w:rsidRPr="00C75ACD">
        <w:rPr>
          <w:sz w:val="22"/>
        </w:rPr>
        <w:t>Ministero dell’Istruzione</w:t>
      </w:r>
      <w:r>
        <w:rPr>
          <w:sz w:val="22"/>
        </w:rPr>
        <w:t xml:space="preserve"> e del Merito</w:t>
      </w:r>
    </w:p>
    <w:p w14:paraId="5696B468" w14:textId="77777777" w:rsidR="00C60A44" w:rsidRPr="00C75ACD" w:rsidRDefault="00C60A44" w:rsidP="00C60A44">
      <w:pPr>
        <w:pStyle w:val="Intestazione"/>
        <w:tabs>
          <w:tab w:val="left" w:pos="840"/>
          <w:tab w:val="center" w:pos="4961"/>
        </w:tabs>
        <w:contextualSpacing/>
        <w:jc w:val="center"/>
        <w:rPr>
          <w:sz w:val="22"/>
        </w:rPr>
      </w:pPr>
      <w:r w:rsidRPr="00C75ACD">
        <w:rPr>
          <w:sz w:val="22"/>
        </w:rPr>
        <w:t>Ufficio Scolastico Regionale per la Lombardia</w:t>
      </w:r>
    </w:p>
    <w:p w14:paraId="6E93D4F7" w14:textId="77777777" w:rsidR="00C60A44" w:rsidRPr="00C75ACD" w:rsidRDefault="00C60A44" w:rsidP="00C60A44">
      <w:pPr>
        <w:pStyle w:val="Intestazione"/>
        <w:tabs>
          <w:tab w:val="left" w:pos="840"/>
          <w:tab w:val="center" w:pos="4961"/>
        </w:tabs>
        <w:contextualSpacing/>
        <w:jc w:val="center"/>
        <w:rPr>
          <w:b/>
          <w:sz w:val="22"/>
        </w:rPr>
      </w:pPr>
      <w:r w:rsidRPr="00C75ACD">
        <w:rPr>
          <w:b/>
          <w:sz w:val="22"/>
        </w:rPr>
        <w:t xml:space="preserve">Istituto Comprensivo </w:t>
      </w:r>
      <w:r>
        <w:rPr>
          <w:b/>
          <w:sz w:val="22"/>
        </w:rPr>
        <w:t xml:space="preserve">Statale “E. Fermi” </w:t>
      </w:r>
    </w:p>
    <w:p w14:paraId="385E0A1B" w14:textId="77777777" w:rsidR="00C60A44" w:rsidRPr="00CB0DE7" w:rsidRDefault="00C60A44" w:rsidP="00C60A44">
      <w:pPr>
        <w:pStyle w:val="Intestazione"/>
        <w:tabs>
          <w:tab w:val="left" w:pos="840"/>
          <w:tab w:val="center" w:pos="4961"/>
        </w:tabs>
        <w:contextualSpacing/>
        <w:jc w:val="center"/>
      </w:pPr>
      <w:r w:rsidRPr="00C75ACD">
        <w:rPr>
          <w:color w:val="222222"/>
          <w:sz w:val="22"/>
          <w:shd w:val="clear" w:color="auto" w:fill="FFFFFF"/>
        </w:rPr>
        <w:t>via Pasubio, 10 - 21054 Fagnano Olona (VA) - Tel +39 0331 619 000 - C.F. 81010090124</w:t>
      </w:r>
      <w:r w:rsidRPr="00C75ACD">
        <w:rPr>
          <w:color w:val="222222"/>
          <w:sz w:val="22"/>
          <w:shd w:val="clear" w:color="auto" w:fill="FFFFFF"/>
        </w:rPr>
        <w:br/>
        <w:t>e-mail: </w:t>
      </w:r>
      <w:hyperlink r:id="rId12" w:history="1">
        <w:r w:rsidRPr="00C75ACD">
          <w:rPr>
            <w:color w:val="0000FF"/>
            <w:sz w:val="22"/>
            <w:u w:val="single"/>
            <w:shd w:val="clear" w:color="auto" w:fill="FFFFFF"/>
          </w:rPr>
          <w:t>vaic80500c@istruzione.it</w:t>
        </w:r>
      </w:hyperlink>
      <w:r w:rsidRPr="00C75ACD">
        <w:rPr>
          <w:color w:val="0000FF"/>
          <w:sz w:val="22"/>
          <w:u w:val="single"/>
        </w:rPr>
        <w:t> </w:t>
      </w:r>
      <w:r w:rsidRPr="00C75ACD">
        <w:rPr>
          <w:color w:val="222222"/>
          <w:sz w:val="22"/>
          <w:shd w:val="clear" w:color="auto" w:fill="FFFFFF"/>
        </w:rPr>
        <w:t>- PEC: </w:t>
      </w:r>
      <w:hyperlink r:id="rId13" w:history="1">
        <w:r w:rsidRPr="00C75ACD">
          <w:rPr>
            <w:color w:val="0000FF"/>
            <w:sz w:val="22"/>
            <w:u w:val="single"/>
            <w:shd w:val="clear" w:color="auto" w:fill="FFFFFF"/>
          </w:rPr>
          <w:t>vaic80500c@pec.istruzione.it</w:t>
        </w:r>
      </w:hyperlink>
      <w:r w:rsidRPr="00C75ACD">
        <w:rPr>
          <w:color w:val="0000FF"/>
          <w:sz w:val="22"/>
          <w:u w:val="single"/>
          <w:shd w:val="clear" w:color="auto" w:fill="FFFFFF"/>
        </w:rPr>
        <w:t xml:space="preserve"> </w:t>
      </w:r>
      <w:r w:rsidRPr="00C75ACD">
        <w:rPr>
          <w:sz w:val="22"/>
        </w:rPr>
        <w:t xml:space="preserve"> </w:t>
      </w:r>
      <w:r w:rsidRPr="00C75ACD">
        <w:rPr>
          <w:color w:val="222222"/>
          <w:sz w:val="22"/>
          <w:shd w:val="clear" w:color="auto" w:fill="FFFFFF"/>
        </w:rPr>
        <w:t xml:space="preserve">web: </w:t>
      </w:r>
      <w:hyperlink r:id="rId14" w:history="1">
        <w:r w:rsidRPr="00F858F6">
          <w:rPr>
            <w:rStyle w:val="Collegamentoipertestuale"/>
            <w:rFonts w:eastAsia="Calibri"/>
            <w:shd w:val="clear" w:color="auto" w:fill="FFFFFF"/>
          </w:rPr>
          <w:t>www.icfermifagnano.it</w:t>
        </w:r>
      </w:hyperlink>
      <w:r>
        <w:rPr>
          <w:rFonts w:cs="Lucida Sans Unicode"/>
          <w:color w:val="0000FF"/>
          <w:u w:val="single"/>
          <w:shd w:val="clear" w:color="auto" w:fill="FFFFFF"/>
        </w:rPr>
        <w:t xml:space="preserve">  </w:t>
      </w:r>
    </w:p>
    <w:p w14:paraId="0AB689C0" w14:textId="77777777" w:rsidR="00C60A44" w:rsidRDefault="00C60A44" w:rsidP="00C60A44">
      <w:pPr>
        <w:spacing w:after="95"/>
      </w:pPr>
      <w:r>
        <w:rPr>
          <w:rFonts w:ascii="Verdana" w:eastAsia="Verdana" w:hAnsi="Verdana" w:cs="Verdana"/>
          <w:sz w:val="15"/>
        </w:rPr>
        <w:t xml:space="preserve">                    </w:t>
      </w:r>
      <w:r>
        <w:t xml:space="preserve"> </w:t>
      </w:r>
    </w:p>
    <w:p w14:paraId="17CF395C" w14:textId="77777777" w:rsidR="00C60A44" w:rsidRDefault="00C60A44" w:rsidP="00C60A44">
      <w:r>
        <w:t xml:space="preserve">  </w:t>
      </w:r>
    </w:p>
    <w:p w14:paraId="03D83127" w14:textId="77777777" w:rsidR="00C60A44" w:rsidRDefault="00C60A44" w:rsidP="00C60A44">
      <w:pPr>
        <w:ind w:left="-426" w:right="53"/>
        <w:jc w:val="right"/>
      </w:pPr>
      <w:r>
        <w:rPr>
          <w:noProof/>
        </w:rPr>
        <w:drawing>
          <wp:inline distT="0" distB="0" distL="0" distR="0" wp14:anchorId="4D1B453A" wp14:editId="2A3B9A1D">
            <wp:extent cx="6825615" cy="701662"/>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5"/>
                    <a:stretch>
                      <a:fillRect/>
                    </a:stretch>
                  </pic:blipFill>
                  <pic:spPr>
                    <a:xfrm>
                      <a:off x="0" y="0"/>
                      <a:ext cx="6825615" cy="701662"/>
                    </a:xfrm>
                    <a:prstGeom prst="rect">
                      <a:avLst/>
                    </a:prstGeom>
                  </pic:spPr>
                </pic:pic>
              </a:graphicData>
            </a:graphic>
          </wp:inline>
        </w:drawing>
      </w:r>
      <w:r>
        <w:t xml:space="preserve"> </w:t>
      </w:r>
    </w:p>
    <w:p w14:paraId="17E25786" w14:textId="77777777" w:rsidR="00C60A44" w:rsidRPr="003B2149" w:rsidRDefault="00C60A44" w:rsidP="00C60A44">
      <w:pPr>
        <w:spacing w:after="144"/>
        <w:rPr>
          <w:rFonts w:asciiTheme="minorHAnsi" w:hAnsiTheme="minorHAnsi" w:cstheme="minorHAnsi"/>
          <w:i/>
        </w:rPr>
      </w:pPr>
    </w:p>
    <w:p w14:paraId="6144658D" w14:textId="77777777" w:rsidR="00C60A44" w:rsidRPr="00DB7977" w:rsidRDefault="00C60A44" w:rsidP="00C60A44">
      <w:pPr>
        <w:pStyle w:val="Default"/>
        <w:ind w:left="284" w:right="-1"/>
        <w:jc w:val="both"/>
        <w:rPr>
          <w:rFonts w:asciiTheme="minorHAnsi" w:hAnsiTheme="minorHAnsi" w:cstheme="minorHAnsi"/>
          <w:i/>
        </w:rPr>
      </w:pPr>
      <w:r w:rsidRPr="003B2149">
        <w:rPr>
          <w:rFonts w:asciiTheme="minorHAnsi" w:hAnsiTheme="minorHAnsi" w:cstheme="minorHAnsi"/>
          <w:i/>
        </w:rPr>
        <w:t xml:space="preserve">Fondi Strutturali Europei – Programma Nazionale “Scuola e competenze” 2021-2027. Priorità 01 – Scuola e competenze – Fondo Sociale Europeo Plus (FSE+) – </w:t>
      </w:r>
      <w:r w:rsidRPr="00DB7977">
        <w:rPr>
          <w:rFonts w:asciiTheme="minorHAnsi" w:hAnsiTheme="minorHAnsi" w:cstheme="minorHAnsi"/>
          <w:i/>
        </w:rPr>
        <w:t>Obiettivo specifico ESO4.5 “Migliorare i sistemi di istruzione e di formazione”, Azione: ESO4.5.A2 Formazione del personale docente e non docente</w:t>
      </w:r>
      <w:r>
        <w:rPr>
          <w:rFonts w:asciiTheme="minorHAnsi" w:hAnsiTheme="minorHAnsi" w:cstheme="minorHAnsi"/>
          <w:i/>
        </w:rPr>
        <w:t xml:space="preserve"> – </w:t>
      </w:r>
      <w:r w:rsidRPr="00DB7977">
        <w:rPr>
          <w:rFonts w:asciiTheme="minorHAnsi" w:hAnsiTheme="minorHAnsi" w:cstheme="minorHAnsi"/>
          <w:i/>
        </w:rPr>
        <w:t>Sotto</w:t>
      </w:r>
      <w:r>
        <w:rPr>
          <w:rFonts w:asciiTheme="minorHAnsi" w:hAnsiTheme="minorHAnsi" w:cstheme="minorHAnsi"/>
          <w:i/>
        </w:rPr>
        <w:t xml:space="preserve"> </w:t>
      </w:r>
      <w:r w:rsidRPr="00DB7977">
        <w:rPr>
          <w:rFonts w:asciiTheme="minorHAnsi" w:hAnsiTheme="minorHAnsi" w:cstheme="minorHAnsi"/>
          <w:i/>
        </w:rPr>
        <w:t>azione: ESO4.5.A2.B</w:t>
      </w:r>
      <w:r>
        <w:rPr>
          <w:rFonts w:asciiTheme="minorHAnsi" w:hAnsiTheme="minorHAnsi" w:cstheme="minorHAnsi"/>
          <w:i/>
        </w:rPr>
        <w:t xml:space="preserve"> - </w:t>
      </w:r>
      <w:r w:rsidRPr="00DB7977">
        <w:rPr>
          <w:rFonts w:asciiTheme="minorHAnsi" w:hAnsiTheme="minorHAnsi" w:cstheme="minorHAnsi"/>
          <w:i/>
        </w:rPr>
        <w:t>Interventi di formazione in servizio del personale docente e non docente per garantire la qualità della didattica, con particolare attenzione alla correlazione con ciascuna delle azioni previste dal Programma all’interno dei singoli Obiettivi Specifici (es. competenze di base, inclusione, dispersione scolastica, transizione scuola-lavoro, ecc.)</w:t>
      </w:r>
    </w:p>
    <w:p w14:paraId="17F8C311" w14:textId="77777777" w:rsidR="00C60A44" w:rsidRPr="00295989" w:rsidRDefault="00C60A44" w:rsidP="00C60A44">
      <w:pPr>
        <w:autoSpaceDE w:val="0"/>
        <w:autoSpaceDN w:val="0"/>
        <w:adjustRightInd w:val="0"/>
        <w:ind w:left="284" w:right="-1"/>
        <w:rPr>
          <w:rFonts w:asciiTheme="minorHAnsi" w:hAnsiTheme="minorHAnsi" w:cstheme="minorHAnsi"/>
          <w:i/>
        </w:rPr>
      </w:pPr>
    </w:p>
    <w:p w14:paraId="3D602BC8" w14:textId="77777777" w:rsidR="00C60A44" w:rsidRDefault="00C60A44" w:rsidP="00C60A44">
      <w:pPr>
        <w:autoSpaceDE w:val="0"/>
        <w:autoSpaceDN w:val="0"/>
        <w:adjustRightInd w:val="0"/>
        <w:ind w:left="284" w:right="-1"/>
        <w:rPr>
          <w:rFonts w:asciiTheme="minorHAnsi" w:hAnsiTheme="minorHAnsi" w:cstheme="minorHAnsi"/>
          <w:i/>
        </w:rPr>
      </w:pPr>
      <w:r w:rsidRPr="002F6B85">
        <w:rPr>
          <w:rFonts w:asciiTheme="minorHAnsi" w:hAnsiTheme="minorHAnsi" w:cstheme="minorHAnsi"/>
          <w:i/>
        </w:rPr>
        <w:t>Nome progetto azione</w:t>
      </w:r>
      <w:r>
        <w:rPr>
          <w:rFonts w:asciiTheme="minorHAnsi" w:hAnsiTheme="minorHAnsi" w:cstheme="minorHAnsi"/>
          <w:i/>
        </w:rPr>
        <w:t>:</w:t>
      </w:r>
      <w:r w:rsidRPr="002F6B85">
        <w:rPr>
          <w:rFonts w:asciiTheme="minorHAnsi" w:hAnsiTheme="minorHAnsi" w:cstheme="minorHAnsi"/>
          <w:i/>
        </w:rPr>
        <w:t xml:space="preserve"> </w:t>
      </w:r>
      <w:r w:rsidRPr="00DB7977">
        <w:rPr>
          <w:rFonts w:asciiTheme="minorHAnsi" w:hAnsiTheme="minorHAnsi" w:cstheme="minorHAnsi"/>
          <w:i/>
        </w:rPr>
        <w:t>ESO4.</w:t>
      </w:r>
      <w:proofErr w:type="gramStart"/>
      <w:r w:rsidRPr="00DB7977">
        <w:rPr>
          <w:rFonts w:asciiTheme="minorHAnsi" w:hAnsiTheme="minorHAnsi" w:cstheme="minorHAnsi"/>
          <w:i/>
        </w:rPr>
        <w:t>5.A</w:t>
      </w:r>
      <w:proofErr w:type="gramEnd"/>
      <w:r w:rsidRPr="00DB7977">
        <w:rPr>
          <w:rFonts w:asciiTheme="minorHAnsi" w:hAnsiTheme="minorHAnsi" w:cstheme="minorHAnsi"/>
          <w:i/>
        </w:rPr>
        <w:t>2.B - Corpo, mente e Bit: Percorsi multidisciplinari per la</w:t>
      </w:r>
      <w:r>
        <w:rPr>
          <w:rFonts w:asciiTheme="minorHAnsi" w:hAnsiTheme="minorHAnsi" w:cstheme="minorHAnsi"/>
          <w:i/>
        </w:rPr>
        <w:t xml:space="preserve"> </w:t>
      </w:r>
      <w:r w:rsidRPr="00DB7977">
        <w:rPr>
          <w:rFonts w:asciiTheme="minorHAnsi" w:hAnsiTheme="minorHAnsi" w:cstheme="minorHAnsi"/>
          <w:i/>
        </w:rPr>
        <w:t>scuola del futuro</w:t>
      </w:r>
    </w:p>
    <w:p w14:paraId="2D7C71DF" w14:textId="77777777" w:rsidR="00C60A44" w:rsidRPr="005E56C1" w:rsidRDefault="00C60A44" w:rsidP="00C60A44">
      <w:pPr>
        <w:autoSpaceDE w:val="0"/>
        <w:autoSpaceDN w:val="0"/>
        <w:adjustRightInd w:val="0"/>
        <w:ind w:left="284" w:right="-1"/>
        <w:rPr>
          <w:rFonts w:asciiTheme="minorHAnsi" w:hAnsiTheme="minorHAnsi" w:cstheme="minorHAnsi"/>
          <w:i/>
        </w:rPr>
      </w:pPr>
      <w:r w:rsidRPr="002F6B85">
        <w:rPr>
          <w:rFonts w:asciiTheme="minorHAnsi" w:hAnsiTheme="minorHAnsi" w:cstheme="minorHAnsi"/>
          <w:i/>
        </w:rPr>
        <w:t xml:space="preserve">CUP: </w:t>
      </w:r>
      <w:r w:rsidRPr="007937EE">
        <w:rPr>
          <w:rFonts w:asciiTheme="minorHAnsi" w:hAnsiTheme="minorHAnsi" w:cstheme="minorHAnsi"/>
          <w:i/>
        </w:rPr>
        <w:t>E94D26002530007</w:t>
      </w:r>
    </w:p>
    <w:p w14:paraId="1A29462A" w14:textId="77777777" w:rsidR="00C60A44" w:rsidRPr="003B2149" w:rsidRDefault="00C60A44" w:rsidP="00C60A44">
      <w:pPr>
        <w:autoSpaceDE w:val="0"/>
        <w:autoSpaceDN w:val="0"/>
        <w:adjustRightInd w:val="0"/>
        <w:ind w:right="-1" w:firstLine="256"/>
        <w:rPr>
          <w:rFonts w:asciiTheme="minorHAnsi" w:hAnsiTheme="minorHAnsi" w:cstheme="minorHAnsi"/>
          <w:i/>
        </w:rPr>
      </w:pPr>
      <w:r w:rsidRPr="002F6B85">
        <w:rPr>
          <w:rFonts w:asciiTheme="minorHAnsi" w:hAnsiTheme="minorHAnsi" w:cstheme="minorHAnsi"/>
          <w:i/>
        </w:rPr>
        <w:t xml:space="preserve">CNP: </w:t>
      </w:r>
      <w:r w:rsidRPr="003B51D5">
        <w:rPr>
          <w:rFonts w:asciiTheme="minorHAnsi" w:hAnsiTheme="minorHAnsi" w:cstheme="minorHAnsi"/>
          <w:i/>
        </w:rPr>
        <w:t>ESO4.</w:t>
      </w:r>
      <w:proofErr w:type="gramStart"/>
      <w:r w:rsidRPr="003B51D5">
        <w:rPr>
          <w:rFonts w:asciiTheme="minorHAnsi" w:hAnsiTheme="minorHAnsi" w:cstheme="minorHAnsi"/>
          <w:i/>
        </w:rPr>
        <w:t>5.A</w:t>
      </w:r>
      <w:proofErr w:type="gramEnd"/>
      <w:r w:rsidRPr="003B51D5">
        <w:rPr>
          <w:rFonts w:asciiTheme="minorHAnsi" w:hAnsiTheme="minorHAnsi" w:cstheme="minorHAnsi"/>
          <w:i/>
        </w:rPr>
        <w:t>2.B-FSEPN-LO-2026-358</w:t>
      </w:r>
    </w:p>
    <w:p w14:paraId="64A45CF2" w14:textId="77777777" w:rsidR="000C4B67" w:rsidRDefault="000C4B67" w:rsidP="000C4B67">
      <w:pPr>
        <w:pStyle w:val="Corpotesto"/>
        <w:spacing w:before="90" w:line="360" w:lineRule="auto"/>
        <w:ind w:left="1843" w:right="587" w:hanging="1276"/>
        <w:contextualSpacing/>
        <w:mirrorIndents/>
        <w:rPr>
          <w:b/>
          <w:lang w:eastAsia="en-US"/>
        </w:rPr>
      </w:pPr>
      <w:bookmarkStart w:id="0" w:name="_GoBack"/>
      <w:bookmarkEnd w:id="0"/>
    </w:p>
    <w:p w14:paraId="44276D28" w14:textId="379366F5" w:rsidR="000C4B67"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2CE18D29" w14:textId="77777777" w:rsidR="000C4B67" w:rsidRPr="00C925E4" w:rsidRDefault="000C4B67" w:rsidP="005118BC">
      <w:pPr>
        <w:widowControl w:val="0"/>
        <w:tabs>
          <w:tab w:val="left" w:pos="1733"/>
        </w:tabs>
        <w:autoSpaceDE w:val="0"/>
        <w:autoSpaceDN w:val="0"/>
        <w:ind w:right="284"/>
        <w:rPr>
          <w:rFonts w:ascii="Calibri" w:eastAsia="Calibri" w:hAnsi="Calibri" w:cs="Calibri"/>
          <w:b/>
          <w:i/>
          <w:iCs/>
          <w:sz w:val="22"/>
          <w:szCs w:val="22"/>
          <w:lang w:eastAsia="en-US"/>
        </w:rPr>
      </w:pPr>
    </w:p>
    <w:p w14:paraId="4E493C6E" w14:textId="3E5963F5" w:rsidR="00E15035" w:rsidRDefault="000C4B67" w:rsidP="00D90080">
      <w:pPr>
        <w:widowControl w:val="0"/>
        <w:tabs>
          <w:tab w:val="left" w:pos="1733"/>
        </w:tabs>
        <w:autoSpaceDE w:val="0"/>
        <w:autoSpaceDN w:val="0"/>
        <w:ind w:right="284"/>
        <w:rPr>
          <w:rFonts w:ascii="Calibri" w:eastAsia="Calibri" w:hAnsi="Calibri" w:cs="Calibri"/>
          <w:b/>
          <w:i/>
          <w:iCs/>
          <w:lang w:eastAsia="en-US"/>
        </w:rPr>
      </w:pPr>
      <w:r>
        <w:rPr>
          <w:rFonts w:ascii="Calibri" w:eastAsia="Calibri" w:hAnsi="Calibri" w:cs="Calibri"/>
          <w:b/>
          <w:i/>
          <w:iCs/>
          <w:lang w:eastAsia="en-US"/>
        </w:rPr>
        <w:t xml:space="preserve">Allegato B - Dichiarazione di insussistenza cause ostative per il ruolo del Personale </w:t>
      </w:r>
      <w:r w:rsidR="00207288">
        <w:rPr>
          <w:rFonts w:ascii="Calibri" w:eastAsia="Calibri" w:hAnsi="Calibri" w:cs="Calibri"/>
          <w:b/>
          <w:i/>
          <w:iCs/>
          <w:lang w:eastAsia="en-US"/>
        </w:rPr>
        <w:t>ATA</w:t>
      </w:r>
    </w:p>
    <w:p w14:paraId="065C884C" w14:textId="26E57A5E" w:rsidR="000C4B67" w:rsidRDefault="000C4B67" w:rsidP="00D90080">
      <w:pPr>
        <w:widowControl w:val="0"/>
        <w:tabs>
          <w:tab w:val="left" w:pos="1733"/>
        </w:tabs>
        <w:autoSpaceDE w:val="0"/>
        <w:autoSpaceDN w:val="0"/>
        <w:ind w:right="284"/>
        <w:rPr>
          <w:rFonts w:ascii="Calibri" w:eastAsia="Calibri" w:hAnsi="Calibri" w:cs="Calibri"/>
          <w:b/>
          <w:i/>
          <w:iCs/>
          <w:lang w:eastAsia="en-US"/>
        </w:rPr>
      </w:pPr>
    </w:p>
    <w:p w14:paraId="58041EB7" w14:textId="77777777" w:rsidR="00221FBD" w:rsidRDefault="00221FBD" w:rsidP="00A96E2C">
      <w:pPr>
        <w:widowControl w:val="0"/>
        <w:tabs>
          <w:tab w:val="left" w:pos="1733"/>
        </w:tabs>
        <w:autoSpaceDE w:val="0"/>
        <w:autoSpaceDN w:val="0"/>
        <w:ind w:right="284"/>
        <w:rPr>
          <w:rFonts w:ascii="Calibri" w:eastAsia="Calibri" w:hAnsi="Calibri" w:cs="Calibri"/>
          <w:bCs/>
          <w:i/>
          <w:iCs/>
          <w:lang w:eastAsia="en-US"/>
        </w:rPr>
      </w:pPr>
    </w:p>
    <w:p w14:paraId="2B54AFEA" w14:textId="77777777" w:rsidR="002A014D" w:rsidRPr="00232F64" w:rsidRDefault="002A014D" w:rsidP="00015D2C">
      <w:pPr>
        <w:keepNext/>
        <w:keepLines/>
        <w:widowControl w:val="0"/>
        <w:jc w:val="center"/>
        <w:outlineLvl w:val="5"/>
        <w:rPr>
          <w:rFonts w:asciiTheme="minorHAnsi" w:eastAsia="Arial" w:hAnsiTheme="minorHAnsi" w:cstheme="minorHAnsi"/>
          <w:b/>
          <w:bCs/>
        </w:rPr>
      </w:pPr>
    </w:p>
    <w:p w14:paraId="550329A3" w14:textId="77777777" w:rsidR="00631A19"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56145D4" w14:textId="77777777" w:rsidR="00631A19" w:rsidRDefault="00631A19" w:rsidP="00631A19">
      <w:pPr>
        <w:keepNext/>
        <w:keepLines/>
        <w:widowControl w:val="0"/>
        <w:outlineLvl w:val="5"/>
        <w:rPr>
          <w:rFonts w:asciiTheme="minorHAnsi" w:eastAsia="Arial" w:hAnsiTheme="minorHAnsi"/>
          <w:b/>
          <w:bCs/>
          <w:sz w:val="22"/>
          <w:szCs w:val="22"/>
        </w:rPr>
      </w:pPr>
    </w:p>
    <w:p w14:paraId="2FC0BA45"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0FB6C468" w14:textId="77777777" w:rsidR="00631A19" w:rsidRDefault="00631A19" w:rsidP="00631A19">
      <w:pPr>
        <w:keepNext/>
        <w:keepLines/>
        <w:widowControl w:val="0"/>
        <w:outlineLvl w:val="5"/>
        <w:rPr>
          <w:rFonts w:asciiTheme="minorHAnsi" w:eastAsia="Arial" w:hAnsiTheme="minorHAnsi"/>
          <w:b/>
          <w:bCs/>
          <w:sz w:val="22"/>
          <w:szCs w:val="22"/>
        </w:rPr>
      </w:pPr>
    </w:p>
    <w:p w14:paraId="71998D5D" w14:textId="77777777" w:rsidR="00631A19" w:rsidRDefault="00631A19" w:rsidP="00631A19">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2AD122D8" w14:textId="77777777" w:rsidR="00631A19" w:rsidRDefault="00631A19" w:rsidP="00631A19">
      <w:pPr>
        <w:keepNext/>
        <w:keepLines/>
        <w:widowControl w:val="0"/>
        <w:outlineLvl w:val="5"/>
        <w:rPr>
          <w:rFonts w:asciiTheme="minorHAnsi" w:eastAsia="Arial" w:hAnsiTheme="minorHAnsi"/>
          <w:b/>
          <w:bCs/>
          <w:sz w:val="22"/>
          <w:szCs w:val="22"/>
        </w:rPr>
      </w:pPr>
    </w:p>
    <w:p w14:paraId="1288795C" w14:textId="363F29DB" w:rsidR="00631A19" w:rsidRPr="00221FBD" w:rsidRDefault="00631A19" w:rsidP="00631A1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 xml:space="preserve">Individuato in qualità di </w:t>
      </w:r>
      <w:r w:rsidR="00221FBD">
        <w:rPr>
          <w:rFonts w:asciiTheme="minorHAnsi" w:eastAsia="Arial" w:hAnsiTheme="minorHAnsi"/>
          <w:b/>
          <w:bCs/>
          <w:sz w:val="22"/>
          <w:szCs w:val="22"/>
        </w:rPr>
        <w:t>personale ATA di supporto al progetto per il raggiungimento dei target e dei milestone assegnati</w:t>
      </w:r>
    </w:p>
    <w:p w14:paraId="18A469CF" w14:textId="77777777" w:rsidR="00631A19" w:rsidRDefault="00631A19" w:rsidP="00631A19">
      <w:pPr>
        <w:spacing w:before="120" w:after="120"/>
        <w:jc w:val="center"/>
        <w:outlineLvl w:val="0"/>
        <w:rPr>
          <w:rFonts w:cstheme="minorHAnsi"/>
          <w:b/>
        </w:rPr>
      </w:pPr>
      <w:r>
        <w:rPr>
          <w:rFonts w:cstheme="minorHAnsi"/>
          <w:b/>
        </w:rPr>
        <w:t>DICHIARA</w:t>
      </w:r>
    </w:p>
    <w:p w14:paraId="767BE431" w14:textId="77777777" w:rsidR="00631A19" w:rsidRDefault="00631A19" w:rsidP="00631A19">
      <w:pPr>
        <w:spacing w:before="120" w:after="120"/>
        <w:jc w:val="center"/>
        <w:outlineLvl w:val="0"/>
        <w:rPr>
          <w:rFonts w:cstheme="minorHAnsi"/>
          <w:b/>
          <w:sz w:val="22"/>
          <w:szCs w:val="22"/>
        </w:rPr>
      </w:pPr>
    </w:p>
    <w:p w14:paraId="09EE1C46" w14:textId="77777777" w:rsidR="00631A19" w:rsidRDefault="00631A19" w:rsidP="00631A19">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0EBF4F46" w14:textId="77777777" w:rsidR="00631A19" w:rsidRDefault="00631A19" w:rsidP="00631A19">
      <w:pPr>
        <w:spacing w:before="120" w:after="120"/>
        <w:jc w:val="both"/>
        <w:rPr>
          <w:rFonts w:cstheme="minorHAnsi"/>
          <w:b/>
        </w:rPr>
      </w:pPr>
    </w:p>
    <w:p w14:paraId="5C50D97D"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24B47EEE" w14:textId="77777777" w:rsidR="00631A19" w:rsidRDefault="00631A19" w:rsidP="00631A19">
      <w:pPr>
        <w:pStyle w:val="Paragrafoelenco"/>
        <w:spacing w:before="120" w:after="120"/>
        <w:ind w:left="720"/>
        <w:contextualSpacing/>
        <w:jc w:val="both"/>
        <w:rPr>
          <w:rFonts w:cstheme="minorHAnsi"/>
        </w:rPr>
      </w:pPr>
    </w:p>
    <w:p w14:paraId="3B76473A"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p>
    <w:p w14:paraId="439762F2"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21BBC6D1"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3BC6FECB" w14:textId="77777777" w:rsidR="00631A19" w:rsidRPr="0077799A"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5C29746E" w14:textId="77777777" w:rsidR="00631A19" w:rsidRDefault="00631A19" w:rsidP="00631A19">
      <w:pPr>
        <w:pStyle w:val="Paragrafoelenco"/>
        <w:numPr>
          <w:ilvl w:val="0"/>
          <w:numId w:val="35"/>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D649320" w14:textId="77777777" w:rsidR="00631A19" w:rsidRPr="0077799A" w:rsidRDefault="00631A19" w:rsidP="00631A19">
      <w:pPr>
        <w:pStyle w:val="Paragrafoelenco"/>
        <w:autoSpaceDE w:val="0"/>
        <w:autoSpaceDN w:val="0"/>
        <w:adjustRightInd w:val="0"/>
        <w:spacing w:before="120" w:after="120"/>
        <w:ind w:left="1068"/>
        <w:contextualSpacing/>
        <w:jc w:val="both"/>
        <w:rPr>
          <w:rFonts w:cstheme="minorHAnsi"/>
        </w:rPr>
      </w:pPr>
    </w:p>
    <w:p w14:paraId="566D136E" w14:textId="77777777" w:rsidR="00631A19" w:rsidRDefault="00631A19" w:rsidP="00631A19">
      <w:pPr>
        <w:pStyle w:val="Paragrafoelenco"/>
        <w:numPr>
          <w:ilvl w:val="0"/>
          <w:numId w:val="34"/>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318F56E0" w14:textId="77777777" w:rsidR="00631A19" w:rsidRDefault="00631A19" w:rsidP="00631A19">
      <w:pPr>
        <w:pStyle w:val="Paragrafoelenco"/>
        <w:spacing w:after="120" w:line="276" w:lineRule="auto"/>
        <w:ind w:left="720"/>
        <w:contextualSpacing/>
        <w:jc w:val="both"/>
        <w:rPr>
          <w:rFonts w:eastAsia="Calibri" w:cstheme="minorHAnsi"/>
        </w:rPr>
      </w:pPr>
    </w:p>
    <w:p w14:paraId="11F3365D" w14:textId="08F13626" w:rsidR="00003C0D" w:rsidRPr="00F950C9" w:rsidRDefault="00631A19" w:rsidP="00631A19">
      <w:pPr>
        <w:pStyle w:val="Paragrafoelenco"/>
        <w:numPr>
          <w:ilvl w:val="0"/>
          <w:numId w:val="34"/>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1252F852" w14:textId="77777777" w:rsidR="00F950C9" w:rsidRPr="00F950C9" w:rsidRDefault="00F950C9" w:rsidP="00F950C9">
      <w:pPr>
        <w:pStyle w:val="Paragrafoelenco"/>
        <w:rPr>
          <w:rFonts w:eastAsiaTheme="minorHAnsi" w:cstheme="minorHAnsi"/>
        </w:rPr>
      </w:pPr>
    </w:p>
    <w:p w14:paraId="28B712A4" w14:textId="77777777" w:rsidR="00F950C9" w:rsidRPr="00F950C9" w:rsidRDefault="00F950C9" w:rsidP="00F950C9">
      <w:pPr>
        <w:pStyle w:val="Paragrafoelenco"/>
        <w:spacing w:before="120" w:after="120"/>
        <w:ind w:left="720"/>
        <w:contextualSpacing/>
        <w:jc w:val="both"/>
        <w:rPr>
          <w:rFonts w:eastAsiaTheme="minorHAnsi" w:cstheme="minorHAnsi"/>
        </w:rPr>
      </w:pPr>
    </w:p>
    <w:p w14:paraId="74E47A88"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7C3DA1EC" w14:textId="77777777" w:rsidR="00631A19" w:rsidRDefault="00631A19" w:rsidP="00631A19">
      <w:pPr>
        <w:pStyle w:val="Paragrafoelenco"/>
        <w:spacing w:before="120" w:after="120"/>
        <w:ind w:left="720"/>
        <w:contextualSpacing/>
        <w:jc w:val="both"/>
        <w:rPr>
          <w:rFonts w:cstheme="minorHAnsi"/>
        </w:rPr>
      </w:pPr>
    </w:p>
    <w:p w14:paraId="6379D7F0"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545E001B" w14:textId="77777777" w:rsidR="00631A19" w:rsidRPr="00BA29C9" w:rsidRDefault="00631A19" w:rsidP="00631A19">
      <w:pPr>
        <w:pStyle w:val="Paragrafoelenco"/>
        <w:rPr>
          <w:rFonts w:cstheme="minorHAnsi"/>
        </w:rPr>
      </w:pPr>
    </w:p>
    <w:p w14:paraId="3536F78E" w14:textId="77777777" w:rsidR="00631A19" w:rsidRDefault="00631A19" w:rsidP="00631A19">
      <w:pPr>
        <w:pStyle w:val="Paragrafoelenco"/>
        <w:spacing w:before="120" w:after="120"/>
        <w:ind w:left="720"/>
        <w:contextualSpacing/>
        <w:jc w:val="both"/>
        <w:rPr>
          <w:rFonts w:cstheme="minorHAnsi"/>
        </w:rPr>
      </w:pPr>
    </w:p>
    <w:p w14:paraId="18C3E412" w14:textId="77777777" w:rsidR="00631A19" w:rsidRDefault="00631A19" w:rsidP="00631A19">
      <w:pPr>
        <w:pStyle w:val="Paragrafoelenco"/>
        <w:numPr>
          <w:ilvl w:val="0"/>
          <w:numId w:val="34"/>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114614" w14:textId="77777777" w:rsidR="00631A19" w:rsidRDefault="00631A19" w:rsidP="00631A19">
      <w:pPr>
        <w:rPr>
          <w:rFonts w:asciiTheme="minorHAnsi" w:eastAsiaTheme="minorEastAsia" w:hAnsiTheme="minorHAnsi" w:cstheme="minorBidi"/>
          <w:b/>
          <w:sz w:val="22"/>
          <w:szCs w:val="22"/>
        </w:rPr>
      </w:pPr>
    </w:p>
    <w:p w14:paraId="67BA484D" w14:textId="77777777" w:rsidR="00631A19" w:rsidRDefault="00631A19" w:rsidP="00631A19">
      <w:pPr>
        <w:contextualSpacing/>
        <w:rPr>
          <w:rFonts w:asciiTheme="minorHAnsi" w:hAnsiTheme="minorHAnsi" w:cstheme="minorHAnsi"/>
          <w:b/>
          <w:sz w:val="22"/>
          <w:szCs w:val="22"/>
        </w:rPr>
      </w:pPr>
    </w:p>
    <w:p w14:paraId="7074A669" w14:textId="77777777" w:rsidR="00631A19" w:rsidRDefault="00631A19" w:rsidP="00631A19">
      <w:pPr>
        <w:contextualSpacing/>
        <w:rPr>
          <w:rFonts w:asciiTheme="minorHAnsi" w:hAnsiTheme="minorHAnsi" w:cstheme="minorHAnsi"/>
          <w:sz w:val="22"/>
          <w:szCs w:val="22"/>
        </w:rPr>
      </w:pPr>
    </w:p>
    <w:p w14:paraId="4620EE53" w14:textId="77777777" w:rsidR="00631A19" w:rsidRDefault="00631A19" w:rsidP="00631A19">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7863BA72" w14:textId="77777777" w:rsidR="00631A19"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t xml:space="preserve">        Firmato</w:t>
      </w:r>
    </w:p>
    <w:p w14:paraId="24F48E84" w14:textId="77777777" w:rsidR="00631A19" w:rsidRDefault="00631A19" w:rsidP="00631A19">
      <w:pPr>
        <w:tabs>
          <w:tab w:val="left" w:pos="6585"/>
        </w:tabs>
        <w:rPr>
          <w:rFonts w:asciiTheme="minorHAnsi" w:eastAsia="Calibri" w:hAnsiTheme="minorHAnsi" w:cstheme="minorHAnsi"/>
          <w:sz w:val="22"/>
          <w:szCs w:val="22"/>
          <w:lang w:eastAsia="en-US"/>
        </w:rPr>
      </w:pPr>
    </w:p>
    <w:p w14:paraId="550C3565" w14:textId="77777777" w:rsidR="00631A19" w:rsidRPr="00120828" w:rsidRDefault="00631A19" w:rsidP="00631A1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p w14:paraId="2E151E3B" w14:textId="77777777" w:rsidR="00631A19" w:rsidRPr="00232F64" w:rsidRDefault="00631A19" w:rsidP="00631A19">
      <w:pPr>
        <w:rPr>
          <w:rFonts w:asciiTheme="minorHAnsi" w:eastAsia="Calibri" w:hAnsiTheme="minorHAnsi" w:cstheme="minorHAnsi"/>
          <w:lang w:eastAsia="en-US"/>
        </w:rPr>
      </w:pPr>
    </w:p>
    <w:sectPr w:rsidR="00631A19" w:rsidRPr="00232F64" w:rsidSect="00517BFB">
      <w:footerReference w:type="even" r:id="rId16"/>
      <w:footerReference w:type="default" r:id="rId17"/>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D41A3" w14:textId="77777777" w:rsidR="00031163" w:rsidRDefault="00031163">
      <w:r>
        <w:separator/>
      </w:r>
    </w:p>
  </w:endnote>
  <w:endnote w:type="continuationSeparator" w:id="0">
    <w:p w14:paraId="526A5500" w14:textId="77777777" w:rsidR="00031163" w:rsidRDefault="0003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aramond">
    <w:altName w:val="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0580" w14:textId="77777777" w:rsidR="00031163" w:rsidRDefault="00031163">
      <w:r>
        <w:separator/>
      </w:r>
    </w:p>
  </w:footnote>
  <w:footnote w:type="continuationSeparator" w:id="0">
    <w:p w14:paraId="3672CF51" w14:textId="77777777" w:rsidR="00031163" w:rsidRDefault="0003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579D8"/>
    <w:multiLevelType w:val="hybridMultilevel"/>
    <w:tmpl w:val="7528F41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64344D7"/>
    <w:multiLevelType w:val="hybridMultilevel"/>
    <w:tmpl w:val="FFD894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82B6F2E"/>
    <w:multiLevelType w:val="hybridMultilevel"/>
    <w:tmpl w:val="551C9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0"/>
  </w:num>
  <w:num w:numId="8">
    <w:abstractNumId w:val="25"/>
  </w:num>
  <w:num w:numId="9">
    <w:abstractNumId w:val="15"/>
  </w:num>
  <w:num w:numId="10">
    <w:abstractNumId w:val="34"/>
  </w:num>
  <w:num w:numId="11">
    <w:abstractNumId w:val="23"/>
  </w:num>
  <w:num w:numId="12">
    <w:abstractNumId w:val="7"/>
  </w:num>
  <w:num w:numId="13">
    <w:abstractNumId w:val="8"/>
  </w:num>
  <w:num w:numId="14">
    <w:abstractNumId w:val="5"/>
  </w:num>
  <w:num w:numId="15">
    <w:abstractNumId w:val="19"/>
  </w:num>
  <w:num w:numId="16">
    <w:abstractNumId w:val="33"/>
  </w:num>
  <w:num w:numId="17">
    <w:abstractNumId w:val="9"/>
  </w:num>
  <w:num w:numId="18">
    <w:abstractNumId w:val="24"/>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0"/>
  </w:num>
  <w:num w:numId="27">
    <w:abstractNumId w:val="28"/>
  </w:num>
  <w:num w:numId="28">
    <w:abstractNumId w:val="31"/>
  </w:num>
  <w:num w:numId="29">
    <w:abstractNumId w:val="12"/>
  </w:num>
  <w:num w:numId="30">
    <w:abstractNumId w:val="27"/>
  </w:num>
  <w:num w:numId="31">
    <w:abstractNumId w:val="13"/>
  </w:num>
  <w:num w:numId="32">
    <w:abstractNumId w:val="14"/>
  </w:num>
  <w:num w:numId="33">
    <w:abstractNumId w:val="3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D2C"/>
    <w:rsid w:val="00016658"/>
    <w:rsid w:val="00021EB3"/>
    <w:rsid w:val="0003018C"/>
    <w:rsid w:val="000309DF"/>
    <w:rsid w:val="00031163"/>
    <w:rsid w:val="00031FEB"/>
    <w:rsid w:val="000371CE"/>
    <w:rsid w:val="00046B4A"/>
    <w:rsid w:val="00047934"/>
    <w:rsid w:val="0005084A"/>
    <w:rsid w:val="00051A9E"/>
    <w:rsid w:val="00051CAE"/>
    <w:rsid w:val="00051E72"/>
    <w:rsid w:val="00052E78"/>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0CC7"/>
    <w:rsid w:val="0008242F"/>
    <w:rsid w:val="00093B8A"/>
    <w:rsid w:val="000A19BA"/>
    <w:rsid w:val="000A2C09"/>
    <w:rsid w:val="000A74CB"/>
    <w:rsid w:val="000B12C5"/>
    <w:rsid w:val="000B480F"/>
    <w:rsid w:val="000B6C44"/>
    <w:rsid w:val="000C0039"/>
    <w:rsid w:val="000C11ED"/>
    <w:rsid w:val="000C4B67"/>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1816"/>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07A8"/>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288"/>
    <w:rsid w:val="00207849"/>
    <w:rsid w:val="00210607"/>
    <w:rsid w:val="00211108"/>
    <w:rsid w:val="00213B82"/>
    <w:rsid w:val="00213C1D"/>
    <w:rsid w:val="0021559E"/>
    <w:rsid w:val="00217C76"/>
    <w:rsid w:val="00221FBD"/>
    <w:rsid w:val="00222A56"/>
    <w:rsid w:val="002247FE"/>
    <w:rsid w:val="00225146"/>
    <w:rsid w:val="00226CB3"/>
    <w:rsid w:val="0023285D"/>
    <w:rsid w:val="00232F64"/>
    <w:rsid w:val="00240337"/>
    <w:rsid w:val="0024391D"/>
    <w:rsid w:val="0025352F"/>
    <w:rsid w:val="002539BB"/>
    <w:rsid w:val="00255CE2"/>
    <w:rsid w:val="0025698C"/>
    <w:rsid w:val="0026467A"/>
    <w:rsid w:val="00265864"/>
    <w:rsid w:val="00266F44"/>
    <w:rsid w:val="002708A6"/>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3370"/>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A13"/>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1177"/>
    <w:rsid w:val="00462440"/>
    <w:rsid w:val="004652D3"/>
    <w:rsid w:val="004657B2"/>
    <w:rsid w:val="004722C2"/>
    <w:rsid w:val="00473A05"/>
    <w:rsid w:val="00480023"/>
    <w:rsid w:val="0048221A"/>
    <w:rsid w:val="00484CE2"/>
    <w:rsid w:val="00485D17"/>
    <w:rsid w:val="004914CB"/>
    <w:rsid w:val="00495A93"/>
    <w:rsid w:val="00497369"/>
    <w:rsid w:val="004A5D71"/>
    <w:rsid w:val="004A786E"/>
    <w:rsid w:val="004B09C3"/>
    <w:rsid w:val="004B5569"/>
    <w:rsid w:val="004B62EF"/>
    <w:rsid w:val="004C01A7"/>
    <w:rsid w:val="004C7D0D"/>
    <w:rsid w:val="004D18E3"/>
    <w:rsid w:val="004D1C0F"/>
    <w:rsid w:val="004D539A"/>
    <w:rsid w:val="004E105E"/>
    <w:rsid w:val="004E6955"/>
    <w:rsid w:val="004F7A83"/>
    <w:rsid w:val="00503C97"/>
    <w:rsid w:val="00503E82"/>
    <w:rsid w:val="00504B83"/>
    <w:rsid w:val="00505644"/>
    <w:rsid w:val="005057E0"/>
    <w:rsid w:val="005104C0"/>
    <w:rsid w:val="0051112D"/>
    <w:rsid w:val="005118BC"/>
    <w:rsid w:val="005136F6"/>
    <w:rsid w:val="00517BFB"/>
    <w:rsid w:val="00520925"/>
    <w:rsid w:val="00520DBD"/>
    <w:rsid w:val="00520F00"/>
    <w:rsid w:val="00525018"/>
    <w:rsid w:val="00526196"/>
    <w:rsid w:val="005263CD"/>
    <w:rsid w:val="0052773A"/>
    <w:rsid w:val="00527AAD"/>
    <w:rsid w:val="00535EF8"/>
    <w:rsid w:val="00543278"/>
    <w:rsid w:val="00543DF4"/>
    <w:rsid w:val="00547C3A"/>
    <w:rsid w:val="00551462"/>
    <w:rsid w:val="005528BF"/>
    <w:rsid w:val="005540B3"/>
    <w:rsid w:val="0055517D"/>
    <w:rsid w:val="00557E4E"/>
    <w:rsid w:val="005603E9"/>
    <w:rsid w:val="00560F4E"/>
    <w:rsid w:val="00561EFF"/>
    <w:rsid w:val="00562D2C"/>
    <w:rsid w:val="00565200"/>
    <w:rsid w:val="00566D97"/>
    <w:rsid w:val="00567DE5"/>
    <w:rsid w:val="00567E59"/>
    <w:rsid w:val="00576F0F"/>
    <w:rsid w:val="00583A1F"/>
    <w:rsid w:val="00585647"/>
    <w:rsid w:val="00585A3D"/>
    <w:rsid w:val="00585C3D"/>
    <w:rsid w:val="00591CC1"/>
    <w:rsid w:val="005A4B10"/>
    <w:rsid w:val="005A5AB6"/>
    <w:rsid w:val="005A5F89"/>
    <w:rsid w:val="005A7F30"/>
    <w:rsid w:val="005B65B5"/>
    <w:rsid w:val="005C77DE"/>
    <w:rsid w:val="005D0B9D"/>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1A19"/>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4A78"/>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1A16"/>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38D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33837"/>
    <w:rsid w:val="00A35673"/>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96E2C"/>
    <w:rsid w:val="00AA3F35"/>
    <w:rsid w:val="00AA6CCD"/>
    <w:rsid w:val="00AB3F38"/>
    <w:rsid w:val="00AB68DA"/>
    <w:rsid w:val="00AB76C8"/>
    <w:rsid w:val="00AC107F"/>
    <w:rsid w:val="00AC21A5"/>
    <w:rsid w:val="00AC62CF"/>
    <w:rsid w:val="00AD07E7"/>
    <w:rsid w:val="00AD28CB"/>
    <w:rsid w:val="00AD540E"/>
    <w:rsid w:val="00AE366E"/>
    <w:rsid w:val="00AE6A54"/>
    <w:rsid w:val="00AF03F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F2"/>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61A"/>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0A44"/>
    <w:rsid w:val="00C61D88"/>
    <w:rsid w:val="00C678B4"/>
    <w:rsid w:val="00C728F6"/>
    <w:rsid w:val="00C85681"/>
    <w:rsid w:val="00C9066B"/>
    <w:rsid w:val="00C925E4"/>
    <w:rsid w:val="00CA0D42"/>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0080"/>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46A9"/>
    <w:rsid w:val="00DE791F"/>
    <w:rsid w:val="00DF0084"/>
    <w:rsid w:val="00DF711E"/>
    <w:rsid w:val="00DF7B0B"/>
    <w:rsid w:val="00DF7E8D"/>
    <w:rsid w:val="00E0597F"/>
    <w:rsid w:val="00E06895"/>
    <w:rsid w:val="00E0713E"/>
    <w:rsid w:val="00E122B9"/>
    <w:rsid w:val="00E14FE7"/>
    <w:rsid w:val="00E15035"/>
    <w:rsid w:val="00E15081"/>
    <w:rsid w:val="00E171B4"/>
    <w:rsid w:val="00E34D43"/>
    <w:rsid w:val="00E37236"/>
    <w:rsid w:val="00E42158"/>
    <w:rsid w:val="00E4244A"/>
    <w:rsid w:val="00E455B8"/>
    <w:rsid w:val="00E5247C"/>
    <w:rsid w:val="00E61183"/>
    <w:rsid w:val="00E636D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2BE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0C9"/>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653"/>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E46A9"/>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0C4B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5844963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C8DF4-9F38-4C87-9351-CAAF4432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3558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Rosina Pulignano</cp:lastModifiedBy>
  <cp:revision>6</cp:revision>
  <cp:lastPrinted>2020-02-24T13:03:00Z</cp:lastPrinted>
  <dcterms:created xsi:type="dcterms:W3CDTF">2024-11-25T09:09:00Z</dcterms:created>
  <dcterms:modified xsi:type="dcterms:W3CDTF">2026-06-18T08:48:00Z</dcterms:modified>
</cp:coreProperties>
</file>