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B728" w14:textId="36CF9A71" w:rsidR="007D4807" w:rsidRDefault="007D4807" w:rsidP="007D4807">
      <w:pPr>
        <w:pStyle w:val="Corpotesto"/>
        <w:ind w:left="69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D686B9" wp14:editId="13379BF4">
                <wp:simplePos x="0" y="0"/>
                <wp:positionH relativeFrom="margin">
                  <wp:posOffset>14605</wp:posOffset>
                </wp:positionH>
                <wp:positionV relativeFrom="page">
                  <wp:posOffset>290195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7E9C7" id="Gruppo 2" o:spid="_x0000_s1026" style="position:absolute;margin-left:1.15pt;margin-top:22.8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MLuijngAAAACAEAAA8AAABkcnMv&#10;ZG93bnJldi54bWxMj0FLw0AQhe+C/2EZwZvdpGmqjdmUUtRTEWwF8TbNTpPQ7GzIbpP037ue9Di8&#10;j/e+ydeTacVAvWssK4hnEQji0uqGKwWfh9eHJxDOI2tsLZOCKzlYF7c3OWbajvxBw95XIpSwy1BB&#10;7X2XSenKmgy6me2IQ3ayvUEfzr6SuscxlJtWzqNoKQ02HBZq7GhbU3neX4yCtxHHTRK/DLvzaXv9&#10;PqTvX7uYlLq/mzbPIDxN/g+GX/2gDkVwOtoLaydaBfMkgAoW6SOIEK9WSQriGLhFvARZ5PL/A8UP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DC7oo54AAAAAg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10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1B5A260B" w14:textId="16D2FA0E" w:rsidR="007D4807" w:rsidRDefault="007D4807" w:rsidP="007D4807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6C72236C" w14:textId="750C1A6D" w:rsidR="007D4807" w:rsidRDefault="007D4807" w:rsidP="007D480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71C5E59C" w14:textId="32CB4C66" w:rsidR="007D4807" w:rsidRPr="00C75ACD" w:rsidRDefault="007D4807" w:rsidP="007D480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500689C8" w14:textId="30FFE6FB" w:rsidR="007D4807" w:rsidRPr="00C75ACD" w:rsidRDefault="007D4807" w:rsidP="007D480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25E09E17" w14:textId="1B3CF8B6" w:rsidR="007D4807" w:rsidRPr="00C75ACD" w:rsidRDefault="007D4807" w:rsidP="007D480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351DA96E" w14:textId="3F9306A9" w:rsidR="007D4807" w:rsidRPr="00CB0DE7" w:rsidRDefault="007D4807" w:rsidP="007D480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4DF9A8F7" w14:textId="77777777" w:rsidR="007D4807" w:rsidRDefault="007D4807" w:rsidP="007D4807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7DD3FAEC" w14:textId="77777777" w:rsidR="007D4807" w:rsidRDefault="007D4807" w:rsidP="007D4807">
      <w:pPr>
        <w:ind w:left="-2"/>
      </w:pPr>
      <w:r>
        <w:rPr>
          <w:noProof/>
        </w:rPr>
        <w:drawing>
          <wp:inline distT="0" distB="0" distL="0" distR="0" wp14:anchorId="515C1D3C" wp14:editId="55DA5CAA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1EDA" w14:textId="77777777" w:rsidR="007D4807" w:rsidRDefault="007D4807" w:rsidP="007D4807">
      <w:pPr>
        <w:ind w:left="285"/>
      </w:pPr>
    </w:p>
    <w:p w14:paraId="7802796B" w14:textId="77777777" w:rsidR="007D4807" w:rsidRDefault="007D4807" w:rsidP="007D4807">
      <w:pPr>
        <w:ind w:left="285"/>
      </w:pPr>
    </w:p>
    <w:p w14:paraId="11F8F11D" w14:textId="77777777" w:rsidR="007D4807" w:rsidRDefault="007D4807" w:rsidP="007D4807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14:paraId="1646A71A" w14:textId="77777777" w:rsidR="007D4807" w:rsidRDefault="007D4807" w:rsidP="007D4807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F33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 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Priorità 01 – Scuola e competenze – Fondo Sociale Europeo Plus (FSE+) – Obiettivo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Specifico ESO4.5, Azione 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 – Sotto azione ESO4.5.A2.B, i</w:t>
      </w:r>
      <w:bookmarkStart w:id="0" w:name="_GoBack"/>
      <w:bookmarkEnd w:id="0"/>
      <w:r w:rsidRPr="00E84F33">
        <w:rPr>
          <w:rFonts w:asciiTheme="minorHAnsi" w:hAnsiTheme="minorHAnsi" w:cstheme="minorHAnsi"/>
          <w:i/>
          <w:sz w:val="24"/>
          <w:szCs w:val="24"/>
        </w:rPr>
        <w:t>nterventi di cui al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decreto del Ministro dell’istruzione e del merito n. 38 del 6 marzo 2026, Avviso 95165 del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24/04/2026 – Formazione docenti.</w:t>
      </w:r>
    </w:p>
    <w:p w14:paraId="2F854173" w14:textId="77777777" w:rsidR="007D4807" w:rsidRDefault="007D4807" w:rsidP="007D4807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14:paraId="262CAAAD" w14:textId="77777777" w:rsidR="007D4807" w:rsidRPr="002F6B85" w:rsidRDefault="007D4807" w:rsidP="007D4807">
      <w:pPr>
        <w:ind w:left="271"/>
        <w:rPr>
          <w:rFonts w:asciiTheme="minorHAnsi" w:hAnsiTheme="minorHAnsi" w:cstheme="minorHAnsi"/>
          <w:sz w:val="24"/>
          <w:szCs w:val="24"/>
        </w:rPr>
      </w:pPr>
    </w:p>
    <w:p w14:paraId="1A9C76C8" w14:textId="77777777" w:rsidR="007D4807" w:rsidRPr="0086035A" w:rsidRDefault="007D4807" w:rsidP="007D4807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5</w:t>
      </w:r>
      <w:r w:rsidRPr="0086035A">
        <w:rPr>
          <w:rFonts w:asciiTheme="minorHAnsi" w:hAnsiTheme="minorHAnsi" w:cstheme="minorHAnsi"/>
          <w:i/>
          <w:sz w:val="24"/>
          <w:szCs w:val="24"/>
        </w:rPr>
        <w:t>.A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>2</w:t>
      </w:r>
      <w:r w:rsidRPr="0086035A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>B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Corpo, mente e BIT: Percorsi multidisciplinari per la scuola del futuro</w:t>
      </w:r>
    </w:p>
    <w:p w14:paraId="7F859884" w14:textId="77777777" w:rsidR="007D4807" w:rsidRPr="0086035A" w:rsidRDefault="007D4807" w:rsidP="007D4807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>
        <w:rPr>
          <w:rFonts w:asciiTheme="minorHAnsi" w:hAnsiTheme="minorHAnsi" w:cstheme="minorHAnsi"/>
          <w:i/>
          <w:sz w:val="24"/>
          <w:szCs w:val="24"/>
        </w:rPr>
        <w:t>E94D26002530007</w:t>
      </w:r>
    </w:p>
    <w:p w14:paraId="4338F331" w14:textId="77777777" w:rsidR="007D4807" w:rsidRPr="0086035A" w:rsidRDefault="007D4807" w:rsidP="007D4807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CNP: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2.B-FSEPNLO-</w:t>
      </w:r>
      <w:r>
        <w:rPr>
          <w:rFonts w:eastAsiaTheme="minorEastAsia"/>
          <w:sz w:val="24"/>
          <w:szCs w:val="24"/>
        </w:rPr>
        <w:t>2026-358</w:t>
      </w:r>
    </w:p>
    <w:p w14:paraId="6788BE01" w14:textId="77777777" w:rsidR="007220C1" w:rsidRDefault="007220C1" w:rsidP="007220C1">
      <w:pPr>
        <w:ind w:left="280" w:right="678"/>
      </w:pPr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5C3CB19" w14:textId="32317EE2" w:rsidR="00CE4A51" w:rsidRPr="007220C1" w:rsidRDefault="00CE4A51" w:rsidP="007220C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7220C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Dettaglio didattico del modulo/i chiesto/i come incarico di Esperto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41AE5D" w14:textId="77777777" w:rsidR="00CE4A51" w:rsidRDefault="00CE4A5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F36C6EE" w14:textId="03EE2A19" w:rsidR="0085203C" w:rsidRDefault="00703338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,</w:t>
      </w:r>
      <w:proofErr w:type="gramEnd"/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avendo chiesto di partecipare alla selezione in qualità di esperto, con la presente fornisce maggiori dettagli dei </w:t>
      </w:r>
      <w:r w:rsidR="000A7084">
        <w:rPr>
          <w:rFonts w:asciiTheme="minorHAnsi" w:eastAsiaTheme="minorEastAsia" w:hAnsiTheme="minorHAnsi" w:cstheme="minorHAnsi"/>
          <w:sz w:val="22"/>
          <w:szCs w:val="22"/>
        </w:rPr>
        <w:t xml:space="preserve">corsi di formazione/laboratori 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per i quali si propone di realizzare:</w:t>
      </w:r>
    </w:p>
    <w:p w14:paraId="62D1AC9D" w14:textId="77777777" w:rsidR="007220C1" w:rsidRPr="000862A2" w:rsidRDefault="007220C1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4E0616" w14:textId="532904C0" w:rsidR="0085203C" w:rsidRDefault="000A7084" w:rsidP="0085203C">
      <w:pPr>
        <w:rPr>
          <w:b/>
        </w:rPr>
      </w:pPr>
      <w:r>
        <w:rPr>
          <w:b/>
        </w:rPr>
        <w:t>CORSO</w:t>
      </w:r>
      <w:r w:rsidR="0085203C">
        <w:rPr>
          <w:b/>
        </w:rPr>
        <w:t xml:space="preserve"> _</w:t>
      </w:r>
      <w:r w:rsidR="007220C1">
        <w:rPr>
          <w:b/>
        </w:rPr>
        <w:t>___________________________</w:t>
      </w:r>
      <w:r w:rsidR="0085203C">
        <w:rPr>
          <w:b/>
        </w:rPr>
        <w:t>____</w:t>
      </w:r>
    </w:p>
    <w:p w14:paraId="624704F1" w14:textId="77777777" w:rsidR="0085203C" w:rsidRDefault="0085203C" w:rsidP="0085203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5203C" w14:paraId="1D2B032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F7E" w14:textId="3A6887AF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2C7" w14:textId="572A1FFC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24A6591C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D23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96E" w14:textId="396573FD" w:rsidR="0085203C" w:rsidRDefault="0085203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85203C" w14:paraId="265340CE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C4C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21" w14:textId="68D3E46A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3219528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56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C36" w14:textId="23EEAF72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398B948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1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AB4" w14:textId="16CD6256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42FA21F" w14:textId="77777777" w:rsidTr="0085203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A58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FB" w14:textId="60424060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726B543A" w14:textId="77777777" w:rsidR="0085203C" w:rsidRDefault="0085203C" w:rsidP="0085203C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17520BBE" w14:textId="77777777" w:rsidR="007220C1" w:rsidRDefault="007220C1" w:rsidP="007220C1">
      <w:pPr>
        <w:rPr>
          <w:b/>
        </w:rPr>
      </w:pPr>
    </w:p>
    <w:p w14:paraId="066EF17D" w14:textId="1EC6FC7F" w:rsidR="00CE4A51" w:rsidRPr="000862A2" w:rsidRDefault="00CE4A5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932FD75" w14:textId="77777777" w:rsidR="00CE4A51" w:rsidRPr="00B6463A" w:rsidRDefault="00CE4A51" w:rsidP="00CE4A51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7D27C806" w14:textId="5A9C5CF1" w:rsidR="00CE4A51" w:rsidRPr="000862A2" w:rsidRDefault="00CE4A51" w:rsidP="000862A2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lastRenderedPageBreak/>
        <w:t>_____________________________</w:t>
      </w:r>
    </w:p>
    <w:sectPr w:rsidR="00CE4A51" w:rsidRPr="000862A2" w:rsidSect="000862A2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967F" w14:textId="77777777" w:rsidR="0003527F" w:rsidRDefault="0003527F">
      <w:r>
        <w:separator/>
      </w:r>
    </w:p>
  </w:endnote>
  <w:endnote w:type="continuationSeparator" w:id="0">
    <w:p w14:paraId="7B89E672" w14:textId="77777777" w:rsidR="0003527F" w:rsidRDefault="0003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BD92" w14:textId="77777777" w:rsidR="0003527F" w:rsidRDefault="0003527F">
      <w:r>
        <w:separator/>
      </w:r>
    </w:p>
  </w:footnote>
  <w:footnote w:type="continuationSeparator" w:id="0">
    <w:p w14:paraId="32AF53C1" w14:textId="77777777" w:rsidR="0003527F" w:rsidRDefault="0003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27F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62A2"/>
    <w:rsid w:val="00087094"/>
    <w:rsid w:val="00093B8A"/>
    <w:rsid w:val="00095FAC"/>
    <w:rsid w:val="000A19BA"/>
    <w:rsid w:val="000A2C09"/>
    <w:rsid w:val="000A7084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0B5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20C1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4807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03C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7E3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51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67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8999-1F35-4A78-B7D4-DF09E61C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17</cp:revision>
  <cp:lastPrinted>2026-06-17T14:08:00Z</cp:lastPrinted>
  <dcterms:created xsi:type="dcterms:W3CDTF">2024-02-11T21:56:00Z</dcterms:created>
  <dcterms:modified xsi:type="dcterms:W3CDTF">2026-06-17T14:11:00Z</dcterms:modified>
</cp:coreProperties>
</file>